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89" w:rsidRDefault="002905AF" w:rsidP="005E7589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02697648" r:id="rId7"/>
        </w:object>
      </w:r>
      <w:r w:rsidR="005E7589">
        <w:rPr>
          <w:noProof/>
        </w:rPr>
        <w:drawing>
          <wp:anchor distT="0" distB="0" distL="114300" distR="114300" simplePos="0" relativeHeight="251660288" behindDoc="0" locked="0" layoutInCell="1" allowOverlap="1" wp14:anchorId="7845DBE4" wp14:editId="2B11AC3F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9">
        <w:rPr>
          <w:i/>
          <w:iCs/>
          <w:sz w:val="32"/>
        </w:rPr>
        <w:t>Istituto Istruzione Superiore “Michele Sanmicheli”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E7589" w:rsidRPr="00001497" w:rsidRDefault="005E7589" w:rsidP="005E7589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 w:rsidR="00841EFB">
        <w:rPr>
          <w:sz w:val="20"/>
          <w:szCs w:val="20"/>
        </w:rPr>
        <w:t>gov.</w:t>
      </w:r>
      <w:r w:rsidRPr="00001497">
        <w:rPr>
          <w:sz w:val="20"/>
          <w:szCs w:val="20"/>
        </w:rPr>
        <w:t>it – ufficio.protocollo@sanmicheli.</w:t>
      </w:r>
      <w:r w:rsidR="00841EFB">
        <w:rPr>
          <w:sz w:val="20"/>
          <w:szCs w:val="20"/>
        </w:rPr>
        <w:t>gov.</w:t>
      </w:r>
      <w:r w:rsidRPr="00001497">
        <w:rPr>
          <w:sz w:val="20"/>
          <w:szCs w:val="20"/>
        </w:rPr>
        <w:t>it - vris009002@pec.sanmicheli.it</w:t>
      </w:r>
    </w:p>
    <w:p w:rsidR="00C1700C" w:rsidRDefault="00C1700C" w:rsidP="00F60D9F">
      <w:pPr>
        <w:suppressAutoHyphens/>
        <w:rPr>
          <w:bCs/>
          <w:lang w:eastAsia="zh-CN"/>
        </w:rPr>
      </w:pPr>
    </w:p>
    <w:p w:rsidR="00D553D8" w:rsidRDefault="0058376E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Verona, </w:t>
      </w:r>
      <w:r w:rsidR="00841EFB">
        <w:rPr>
          <w:bCs/>
          <w:lang w:eastAsia="zh-CN"/>
        </w:rPr>
        <w:t xml:space="preserve">2 settembre 2015 </w:t>
      </w:r>
      <w:r>
        <w:rPr>
          <w:bCs/>
          <w:lang w:eastAsia="zh-CN"/>
        </w:rPr>
        <w:t xml:space="preserve">                                                                                        </w:t>
      </w:r>
      <w:r w:rsidR="002905AF">
        <w:rPr>
          <w:bCs/>
          <w:lang w:eastAsia="zh-CN"/>
        </w:rPr>
        <w:t>Circ. 3</w:t>
      </w:r>
      <w:bookmarkStart w:id="0" w:name="_GoBack"/>
      <w:bookmarkEnd w:id="0"/>
    </w:p>
    <w:p w:rsidR="00D553D8" w:rsidRDefault="00D553D8" w:rsidP="00F60D9F">
      <w:pPr>
        <w:suppressAutoHyphens/>
        <w:rPr>
          <w:bCs/>
          <w:lang w:eastAsia="zh-CN"/>
        </w:rPr>
      </w:pPr>
    </w:p>
    <w:p w:rsidR="00D553D8" w:rsidRDefault="00D553D8" w:rsidP="00C934A0">
      <w:pPr>
        <w:suppressAutoHyphens/>
        <w:ind w:left="3119"/>
        <w:rPr>
          <w:b/>
          <w:bCs/>
          <w:sz w:val="28"/>
          <w:szCs w:val="28"/>
          <w:lang w:eastAsia="zh-CN"/>
        </w:rPr>
      </w:pPr>
      <w:r>
        <w:rPr>
          <w:bCs/>
          <w:lang w:eastAsia="zh-CN"/>
        </w:rPr>
        <w:t xml:space="preserve"> </w:t>
      </w:r>
      <w:r w:rsidR="00C934A0">
        <w:rPr>
          <w:b/>
          <w:bCs/>
          <w:sz w:val="28"/>
          <w:szCs w:val="28"/>
          <w:lang w:eastAsia="zh-CN"/>
        </w:rPr>
        <w:t>A TUTTI GLI STUDENTI DELLE</w:t>
      </w:r>
      <w:r w:rsidRPr="00C1700C">
        <w:rPr>
          <w:b/>
          <w:bCs/>
          <w:sz w:val="28"/>
          <w:szCs w:val="28"/>
          <w:lang w:eastAsia="zh-CN"/>
        </w:rPr>
        <w:t xml:space="preserve"> CLASSI PRIME</w:t>
      </w:r>
    </w:p>
    <w:p w:rsidR="00D553D8" w:rsidRPr="00C1700C" w:rsidRDefault="006C0968" w:rsidP="00C934A0">
      <w:pPr>
        <w:suppressAutoHyphens/>
        <w:ind w:left="3119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E A TUTTI GLI STUDENTI E GENITORI </w:t>
      </w:r>
    </w:p>
    <w:p w:rsidR="00D553D8" w:rsidRDefault="006C0968" w:rsidP="00C934A0">
      <w:pPr>
        <w:suppressAutoHyphens/>
        <w:ind w:left="3119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AGLI ATTI</w:t>
      </w:r>
    </w:p>
    <w:p w:rsidR="006C0968" w:rsidRDefault="006C0968" w:rsidP="00C934A0">
      <w:pPr>
        <w:suppressAutoHyphens/>
        <w:ind w:left="3119"/>
        <w:rPr>
          <w:b/>
          <w:bCs/>
          <w:lang w:eastAsia="zh-CN"/>
        </w:rPr>
      </w:pP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  <w:r w:rsidRPr="00F11141">
        <w:rPr>
          <w:bCs/>
          <w:sz w:val="28"/>
          <w:szCs w:val="28"/>
          <w:u w:val="single"/>
          <w:lang w:eastAsia="zh-CN"/>
        </w:rPr>
        <w:t>Oggetto</w:t>
      </w:r>
      <w:r w:rsidRPr="00F11141">
        <w:rPr>
          <w:b/>
          <w:bCs/>
          <w:sz w:val="28"/>
          <w:szCs w:val="28"/>
          <w:u w:val="single"/>
          <w:lang w:eastAsia="zh-CN"/>
        </w:rPr>
        <w:t>:</w:t>
      </w:r>
      <w:r w:rsidR="004D6161">
        <w:rPr>
          <w:b/>
          <w:bCs/>
          <w:u w:val="single"/>
          <w:lang w:eastAsia="zh-CN"/>
        </w:rPr>
        <w:t xml:space="preserve"> </w:t>
      </w:r>
      <w:r w:rsidRPr="004D6161">
        <w:rPr>
          <w:b/>
          <w:bCs/>
          <w:sz w:val="28"/>
          <w:szCs w:val="28"/>
          <w:u w:val="single"/>
          <w:lang w:eastAsia="zh-CN"/>
        </w:rPr>
        <w:t>ACCOGLIENZA</w:t>
      </w:r>
      <w:r w:rsidR="004174E5">
        <w:rPr>
          <w:b/>
          <w:bCs/>
          <w:sz w:val="28"/>
          <w:szCs w:val="28"/>
          <w:u w:val="single"/>
          <w:lang w:eastAsia="zh-CN"/>
        </w:rPr>
        <w:t xml:space="preserve"> </w:t>
      </w:r>
      <w:r w:rsidRPr="004D6161">
        <w:rPr>
          <w:b/>
          <w:bCs/>
          <w:sz w:val="28"/>
          <w:szCs w:val="28"/>
          <w:u w:val="single"/>
          <w:lang w:eastAsia="zh-CN"/>
        </w:rPr>
        <w:t>2015/16</w:t>
      </w:r>
      <w:r w:rsidR="006C0968">
        <w:rPr>
          <w:b/>
          <w:bCs/>
          <w:sz w:val="28"/>
          <w:szCs w:val="28"/>
          <w:u w:val="single"/>
          <w:lang w:eastAsia="zh-CN"/>
        </w:rPr>
        <w:t xml:space="preserve"> – INIZIO LEZIONI </w:t>
      </w: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</w:p>
    <w:p w:rsidR="005B0D1D" w:rsidRDefault="00B261A9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>In continuità ed in conform</w:t>
      </w:r>
      <w:r w:rsidR="00D553D8">
        <w:rPr>
          <w:bCs/>
          <w:lang w:eastAsia="zh-CN"/>
        </w:rPr>
        <w:t xml:space="preserve">ità con il precedente anno scolastico, </w:t>
      </w:r>
      <w:r>
        <w:rPr>
          <w:bCs/>
          <w:lang w:eastAsia="zh-CN"/>
        </w:rPr>
        <w:t>data l’importanza</w:t>
      </w:r>
      <w:r w:rsidR="00463BBD">
        <w:rPr>
          <w:bCs/>
          <w:lang w:eastAsia="zh-CN"/>
        </w:rPr>
        <w:t xml:space="preserve"> </w:t>
      </w:r>
      <w:r w:rsidR="00C1700C">
        <w:rPr>
          <w:bCs/>
          <w:lang w:eastAsia="zh-CN"/>
        </w:rPr>
        <w:t>del momento relativo al</w:t>
      </w:r>
      <w:r w:rsidR="00463BBD">
        <w:rPr>
          <w:bCs/>
          <w:lang w:eastAsia="zh-CN"/>
        </w:rPr>
        <w:t>l’ingresso</w:t>
      </w:r>
      <w:r w:rsidR="00C1700C">
        <w:rPr>
          <w:bCs/>
          <w:lang w:eastAsia="zh-CN"/>
        </w:rPr>
        <w:t xml:space="preserve"> e all’inserimento</w:t>
      </w:r>
      <w:r w:rsidR="00463BBD">
        <w:rPr>
          <w:bCs/>
          <w:lang w:eastAsia="zh-CN"/>
        </w:rPr>
        <w:t xml:space="preserve"> degli alunni nella scuola secondaria superiore</w:t>
      </w:r>
      <w:r w:rsidR="00C1700C">
        <w:rPr>
          <w:bCs/>
          <w:lang w:eastAsia="zh-CN"/>
        </w:rPr>
        <w:t>,</w:t>
      </w:r>
      <w:r w:rsidR="00463BBD">
        <w:rPr>
          <w:bCs/>
          <w:lang w:eastAsia="zh-CN"/>
        </w:rPr>
        <w:t xml:space="preserve"> </w:t>
      </w:r>
      <w:r w:rsidR="00D553D8">
        <w:rPr>
          <w:bCs/>
          <w:lang w:eastAsia="zh-CN"/>
        </w:rPr>
        <w:t>vi</w:t>
      </w:r>
      <w:r>
        <w:rPr>
          <w:bCs/>
          <w:lang w:eastAsia="zh-CN"/>
        </w:rPr>
        <w:t>ene</w:t>
      </w:r>
      <w:r w:rsidR="00C1700C">
        <w:rPr>
          <w:bCs/>
          <w:lang w:eastAsia="zh-CN"/>
        </w:rPr>
        <w:t xml:space="preserve"> riproposto</w:t>
      </w:r>
      <w:r>
        <w:rPr>
          <w:bCs/>
          <w:lang w:eastAsia="zh-CN"/>
        </w:rPr>
        <w:t xml:space="preserve"> anche per </w:t>
      </w:r>
      <w:proofErr w:type="spellStart"/>
      <w:r>
        <w:rPr>
          <w:bCs/>
          <w:lang w:eastAsia="zh-CN"/>
        </w:rPr>
        <w:t>l’a.s.</w:t>
      </w:r>
      <w:proofErr w:type="spellEnd"/>
      <w:r>
        <w:rPr>
          <w:bCs/>
          <w:lang w:eastAsia="zh-CN"/>
        </w:rPr>
        <w:t xml:space="preserve"> 2015/16, </w:t>
      </w:r>
      <w:r w:rsidR="00C1700C">
        <w:rPr>
          <w:bCs/>
          <w:lang w:eastAsia="zh-CN"/>
        </w:rPr>
        <w:t xml:space="preserve">il progetto ACCOGLIENZA </w:t>
      </w:r>
      <w:r w:rsidR="00484839">
        <w:rPr>
          <w:bCs/>
          <w:lang w:eastAsia="zh-CN"/>
        </w:rPr>
        <w:t xml:space="preserve">per </w:t>
      </w:r>
      <w:r>
        <w:rPr>
          <w:bCs/>
          <w:lang w:eastAsia="zh-CN"/>
        </w:rPr>
        <w:t>gli studenti delle classi prime.</w:t>
      </w:r>
      <w:r w:rsidR="00D553D8">
        <w:rPr>
          <w:bCs/>
          <w:lang w:eastAsia="zh-CN"/>
        </w:rPr>
        <w:t xml:space="preserve"> </w:t>
      </w:r>
    </w:p>
    <w:p w:rsidR="00D224E8" w:rsidRPr="00F11141" w:rsidRDefault="00C934A0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>Di seguito vengono esplicitati</w:t>
      </w:r>
      <w:r w:rsidR="00F343E0">
        <w:rPr>
          <w:bCs/>
          <w:lang w:eastAsia="zh-CN"/>
        </w:rPr>
        <w:t xml:space="preserve"> </w:t>
      </w:r>
      <w:r w:rsidR="005B0D1D" w:rsidRPr="00F343E0">
        <w:rPr>
          <w:b/>
          <w:bCs/>
          <w:lang w:eastAsia="zh-CN"/>
        </w:rPr>
        <w:t>fasi e tempi del progetto</w:t>
      </w:r>
      <w:r>
        <w:rPr>
          <w:b/>
          <w:bCs/>
          <w:lang w:eastAsia="zh-CN"/>
        </w:rPr>
        <w:t>.</w:t>
      </w:r>
    </w:p>
    <w:p w:rsidR="004174E5" w:rsidRPr="005C6C34" w:rsidRDefault="004174E5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2B4" w:rsidRPr="00F11B77" w:rsidTr="00D822B4">
        <w:tc>
          <w:tcPr>
            <w:tcW w:w="9778" w:type="dxa"/>
          </w:tcPr>
          <w:p w:rsidR="00D822B4" w:rsidRPr="00970F04" w:rsidRDefault="0020218E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Mercoledì 16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>sette</w:t>
            </w:r>
            <w:r w:rsidR="004174E5">
              <w:rPr>
                <w:b/>
                <w:sz w:val="28"/>
                <w:szCs w:val="28"/>
                <w:u w:val="single"/>
                <w:lang w:eastAsia="zh-CN"/>
              </w:rPr>
              <w:t>mbre</w:t>
            </w:r>
            <w:r w:rsidR="00841EFB">
              <w:rPr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 w:rsidR="006C0968">
              <w:rPr>
                <w:b/>
                <w:sz w:val="28"/>
                <w:szCs w:val="28"/>
                <w:u w:val="single"/>
                <w:lang w:eastAsia="zh-CN"/>
              </w:rPr>
              <w:t xml:space="preserve">2015 - </w:t>
            </w:r>
            <w:r w:rsidR="00841EFB">
              <w:rPr>
                <w:b/>
                <w:sz w:val="28"/>
                <w:szCs w:val="28"/>
                <w:u w:val="single"/>
                <w:lang w:eastAsia="zh-CN"/>
              </w:rPr>
              <w:t>1°</w:t>
            </w:r>
            <w:r w:rsidR="00D822B4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scuola: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20218E">
              <w:rPr>
                <w:b/>
                <w:lang w:eastAsia="zh-CN"/>
              </w:rPr>
              <w:t>ACCOGLIENZA</w:t>
            </w:r>
            <w:r w:rsidRPr="0020218E">
              <w:rPr>
                <w:lang w:eastAsia="zh-CN"/>
              </w:rPr>
              <w:t xml:space="preserve"> degli alunni delle classi prime e delle loro famiglie da parte della Dirigente Scolastica </w:t>
            </w:r>
            <w:r w:rsidR="0023089C" w:rsidRPr="0020218E">
              <w:rPr>
                <w:lang w:eastAsia="zh-CN"/>
              </w:rPr>
              <w:t xml:space="preserve">e dei rispettivi consigli di classe </w:t>
            </w:r>
            <w:r w:rsidRPr="0020218E">
              <w:rPr>
                <w:lang w:eastAsia="zh-CN"/>
              </w:rPr>
              <w:t>che illustra</w:t>
            </w:r>
            <w:r w:rsidR="0023089C" w:rsidRPr="0020218E">
              <w:rPr>
                <w:lang w:eastAsia="zh-CN"/>
              </w:rPr>
              <w:t>no</w:t>
            </w:r>
            <w:r w:rsidRPr="0020218E">
              <w:rPr>
                <w:lang w:eastAsia="zh-CN"/>
              </w:rPr>
              <w:t xml:space="preserve"> brevemente</w:t>
            </w:r>
            <w:r w:rsidR="0023089C" w:rsidRPr="0020218E">
              <w:rPr>
                <w:lang w:eastAsia="zh-CN"/>
              </w:rPr>
              <w:t xml:space="preserve"> le caratteristiche della</w:t>
            </w:r>
            <w:r w:rsidRPr="0020218E">
              <w:rPr>
                <w:lang w:eastAsia="zh-CN"/>
              </w:rPr>
              <w:t xml:space="preserve"> scuola e le sue finalità.</w:t>
            </w:r>
          </w:p>
          <w:p w:rsidR="00D822B4" w:rsidRDefault="00D822B4" w:rsidP="00D822B4">
            <w:pPr>
              <w:suppressAutoHyphens/>
              <w:rPr>
                <w:i/>
                <w:lang w:eastAsia="zh-CN"/>
              </w:rPr>
            </w:pPr>
            <w:r w:rsidRPr="00970F04">
              <w:rPr>
                <w:i/>
                <w:lang w:eastAsia="zh-CN"/>
              </w:rPr>
              <w:t xml:space="preserve">La </w:t>
            </w:r>
            <w:proofErr w:type="gramStart"/>
            <w:r w:rsidRPr="00970F04">
              <w:rPr>
                <w:i/>
                <w:lang w:eastAsia="zh-CN"/>
              </w:rPr>
              <w:t>DS ,</w:t>
            </w:r>
            <w:proofErr w:type="gramEnd"/>
            <w:r w:rsidRPr="00970F04">
              <w:rPr>
                <w:i/>
                <w:lang w:eastAsia="zh-CN"/>
              </w:rPr>
              <w:t xml:space="preserve"> unitamente ai docenti d</w:t>
            </w:r>
            <w:r w:rsidR="007E3E70" w:rsidRPr="00970F04">
              <w:rPr>
                <w:i/>
                <w:lang w:eastAsia="zh-CN"/>
              </w:rPr>
              <w:t>ei Consigli di Classe in elenco</w:t>
            </w:r>
            <w:r w:rsidRPr="00970F04">
              <w:rPr>
                <w:i/>
                <w:lang w:eastAsia="zh-CN"/>
              </w:rPr>
              <w:t xml:space="preserve"> , incontra alunni e famiglie di tutte le classi prime secondo il seguente orario:</w:t>
            </w:r>
          </w:p>
          <w:p w:rsidR="006C0968" w:rsidRPr="00970F04" w:rsidRDefault="006C0968" w:rsidP="00D822B4">
            <w:pPr>
              <w:suppressAutoHyphens/>
              <w:rPr>
                <w:i/>
                <w:lang w:eastAsia="zh-CN"/>
              </w:rPr>
            </w:pPr>
          </w:p>
          <w:p w:rsidR="0023089C" w:rsidRPr="00970F04" w:rsidRDefault="0023089C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succursale:</w:t>
            </w:r>
          </w:p>
          <w:p w:rsidR="00D822B4" w:rsidRPr="00970F04" w:rsidRDefault="0023089C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8.00</w:t>
            </w:r>
            <w:r w:rsidRPr="00970F04">
              <w:rPr>
                <w:lang w:eastAsia="zh-CN"/>
              </w:rPr>
              <w:t xml:space="preserve"> </w:t>
            </w:r>
            <w:r w:rsidR="00841EFB">
              <w:rPr>
                <w:lang w:eastAsia="zh-CN"/>
              </w:rPr>
              <w:t>appello delle classi 1G, 1H, 1I, 1K, 1A</w:t>
            </w:r>
          </w:p>
          <w:p w:rsidR="004E076D" w:rsidRPr="00970F04" w:rsidRDefault="0023089C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="00484839">
              <w:rPr>
                <w:b/>
                <w:lang w:eastAsia="zh-CN"/>
              </w:rPr>
              <w:t xml:space="preserve"> </w:t>
            </w:r>
            <w:r w:rsidRPr="004D6161">
              <w:rPr>
                <w:b/>
                <w:lang w:eastAsia="zh-CN"/>
              </w:rPr>
              <w:t>8.30-9.30</w:t>
            </w:r>
            <w:r w:rsidRPr="00970F04">
              <w:rPr>
                <w:lang w:eastAsia="zh-CN"/>
              </w:rPr>
              <w:t xml:space="preserve"> </w:t>
            </w:r>
            <w:r w:rsidR="004E076D" w:rsidRPr="00970F04">
              <w:rPr>
                <w:lang w:eastAsia="zh-CN"/>
              </w:rPr>
              <w:t xml:space="preserve">le classi 1G, 1H, e 1I si recano in </w:t>
            </w:r>
            <w:r w:rsidR="004E076D" w:rsidRPr="001713A4">
              <w:rPr>
                <w:b/>
                <w:lang w:eastAsia="zh-CN"/>
              </w:rPr>
              <w:t>aula magna</w:t>
            </w:r>
            <w:r w:rsidR="004E076D"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8.30-9.30</w:t>
            </w:r>
            <w:r w:rsidRPr="00970F04">
              <w:rPr>
                <w:lang w:eastAsia="zh-CN"/>
              </w:rPr>
              <w:t xml:space="preserve">  le classi 1K e 1A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</w:t>
            </w:r>
            <w:r w:rsidR="00D06DD6">
              <w:rPr>
                <w:lang w:eastAsia="zh-CN"/>
              </w:rPr>
              <w:t xml:space="preserve">ciascuna </w:t>
            </w:r>
            <w:r w:rsidRPr="00970F04">
              <w:rPr>
                <w:lang w:eastAsia="zh-CN"/>
              </w:rPr>
              <w:t xml:space="preserve">i docenti </w:t>
            </w:r>
            <w:r w:rsidR="00D06DD6">
              <w:rPr>
                <w:lang w:eastAsia="zh-CN"/>
              </w:rPr>
              <w:t xml:space="preserve">di </w:t>
            </w:r>
            <w:r w:rsidRPr="00970F04">
              <w:rPr>
                <w:lang w:eastAsia="zh-CN"/>
              </w:rPr>
              <w:t>classe</w:t>
            </w:r>
            <w:r w:rsidR="00484839"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9.30-10.30</w:t>
            </w:r>
            <w:r w:rsidR="00484839">
              <w:rPr>
                <w:lang w:eastAsia="zh-CN"/>
              </w:rPr>
              <w:t xml:space="preserve"> le classi 1K e 1A</w:t>
            </w:r>
            <w:r w:rsidR="0023089C" w:rsidRPr="00970F04"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 xml:space="preserve">si recano in </w:t>
            </w:r>
            <w:r w:rsidRPr="001713A4">
              <w:rPr>
                <w:b/>
                <w:lang w:eastAsia="zh-CN"/>
              </w:rPr>
              <w:t>aula magna</w:t>
            </w:r>
            <w:r w:rsidRPr="00970F04">
              <w:rPr>
                <w:lang w:eastAsia="zh-CN"/>
              </w:rPr>
              <w:t xml:space="preserve"> accompagnate dal docente che ha fatto l’appello per l’incontro con il DS, possono partecipare anche i genitori;</w:t>
            </w:r>
          </w:p>
          <w:p w:rsidR="00D822B4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9.30-10.30</w:t>
            </w:r>
            <w:r w:rsidRPr="00970F04">
              <w:rPr>
                <w:lang w:eastAsia="zh-CN"/>
              </w:rPr>
              <w:t xml:space="preserve"> le classi 1G, 1H, 1I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</w:t>
            </w:r>
            <w:r w:rsidR="00D06DD6">
              <w:rPr>
                <w:lang w:eastAsia="zh-CN"/>
              </w:rPr>
              <w:t xml:space="preserve"> ciascuna i docenti di</w:t>
            </w:r>
            <w:r w:rsidR="00E8605F">
              <w:rPr>
                <w:lang w:eastAsia="zh-CN"/>
              </w:rPr>
              <w:t xml:space="preserve">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10.30</w:t>
            </w:r>
            <w:r w:rsidRPr="00970F04">
              <w:rPr>
                <w:lang w:eastAsia="zh-CN"/>
              </w:rPr>
              <w:t xml:space="preserve"> le attività di accoglienza</w:t>
            </w:r>
            <w:r w:rsidR="004D6161">
              <w:rPr>
                <w:lang w:eastAsia="zh-CN"/>
              </w:rPr>
              <w:t xml:space="preserve"> in succursale</w:t>
            </w:r>
            <w:r w:rsidRPr="00970F04">
              <w:rPr>
                <w:lang w:eastAsia="zh-CN"/>
              </w:rPr>
              <w:t xml:space="preserve"> si concludono</w:t>
            </w:r>
            <w:r w:rsidR="00D06DD6">
              <w:rPr>
                <w:lang w:eastAsia="zh-CN"/>
              </w:rPr>
              <w:t>. G</w:t>
            </w:r>
            <w:r w:rsidRPr="00970F04">
              <w:rPr>
                <w:lang w:eastAsia="zh-CN"/>
              </w:rPr>
              <w:t>li studenti rientrano a casa e i docenti terminano il servizio a meno che non abbiano classi prime presso la sede centrale.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</w:p>
          <w:p w:rsidR="004E076D" w:rsidRPr="00970F04" w:rsidRDefault="004E076D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sede centrale</w:t>
            </w:r>
            <w:r w:rsidRPr="00970F04">
              <w:rPr>
                <w:b/>
                <w:sz w:val="28"/>
                <w:szCs w:val="28"/>
                <w:lang w:eastAsia="zh-CN"/>
              </w:rPr>
              <w:t>: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>: appello delle classi 1</w:t>
            </w:r>
            <w:r w:rsidR="00841EFB">
              <w:rPr>
                <w:lang w:eastAsia="zh-CN"/>
              </w:rPr>
              <w:t>B, 1C</w:t>
            </w:r>
            <w:r w:rsidR="004D6161">
              <w:rPr>
                <w:lang w:eastAsia="zh-CN"/>
              </w:rPr>
              <w:t>,</w:t>
            </w:r>
            <w:r w:rsidR="00841EFB">
              <w:rPr>
                <w:lang w:eastAsia="zh-CN"/>
              </w:rPr>
              <w:t xml:space="preserve"> 1M, 1P, 1F, 1Q</w:t>
            </w:r>
            <w:r w:rsidR="003C5BC0" w:rsidRPr="00970F04">
              <w:rPr>
                <w:lang w:eastAsia="zh-CN"/>
              </w:rPr>
              <w:t>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11.00-12.00</w:t>
            </w:r>
            <w:r w:rsidRPr="00970F04">
              <w:rPr>
                <w:lang w:eastAsia="zh-CN"/>
              </w:rPr>
              <w:t xml:space="preserve"> le classi 1B, 1C, 1F si recano in </w:t>
            </w:r>
            <w:r w:rsidRPr="001713A4">
              <w:rPr>
                <w:b/>
                <w:lang w:eastAsia="zh-CN"/>
              </w:rPr>
              <w:t>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11.00-12.00</w:t>
            </w:r>
            <w:r w:rsidRPr="00970F04">
              <w:rPr>
                <w:lang w:eastAsia="zh-CN"/>
              </w:rPr>
              <w:t xml:space="preserve"> le classi 1M, 1P, 1Q, 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 w:rsidR="00E8605F"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12.00-13.00</w:t>
            </w:r>
            <w:r w:rsidRPr="00970F04">
              <w:rPr>
                <w:lang w:eastAsia="zh-CN"/>
              </w:rPr>
              <w:t xml:space="preserve"> le classi 1B, 1C, 1F,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 w:rsidR="00F14566"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3C5BC0" w:rsidRPr="001713A4" w:rsidRDefault="003C5BC0" w:rsidP="003C5BC0">
            <w:pPr>
              <w:suppressAutoHyphens/>
              <w:rPr>
                <w:b/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lastRenderedPageBreak/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12.00-13.00</w:t>
            </w:r>
            <w:r w:rsidRPr="00970F04">
              <w:rPr>
                <w:lang w:eastAsia="zh-CN"/>
              </w:rPr>
              <w:t xml:space="preserve"> le classi 1M, 1P, 1Q, si recano </w:t>
            </w:r>
            <w:r w:rsidRPr="001713A4">
              <w:rPr>
                <w:b/>
                <w:lang w:eastAsia="zh-CN"/>
              </w:rPr>
              <w:t>in 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</w:t>
            </w:r>
            <w:r w:rsidRPr="001713A4">
              <w:rPr>
                <w:b/>
                <w:lang w:eastAsia="zh-CN"/>
              </w:rPr>
              <w:t>;</w:t>
            </w:r>
          </w:p>
          <w:p w:rsidR="00D822B4" w:rsidRPr="00970F04" w:rsidRDefault="003C5BC0" w:rsidP="0023089C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13.00</w:t>
            </w:r>
            <w:r w:rsidRPr="00970F04">
              <w:rPr>
                <w:lang w:eastAsia="zh-CN"/>
              </w:rPr>
              <w:t xml:space="preserve"> le attività di accoglienza </w:t>
            </w:r>
            <w:r w:rsidR="004D6161">
              <w:rPr>
                <w:lang w:eastAsia="zh-CN"/>
              </w:rPr>
              <w:t xml:space="preserve">in sede centrale </w:t>
            </w:r>
            <w:r w:rsidRPr="00970F04">
              <w:rPr>
                <w:lang w:eastAsia="zh-CN"/>
              </w:rPr>
              <w:t>si concludono</w:t>
            </w:r>
            <w:r w:rsidR="00D06DD6">
              <w:rPr>
                <w:lang w:eastAsia="zh-CN"/>
              </w:rPr>
              <w:t>.</w:t>
            </w:r>
            <w:r w:rsidRPr="00970F04">
              <w:rPr>
                <w:lang w:eastAsia="zh-CN"/>
              </w:rPr>
              <w:t xml:space="preserve"> </w:t>
            </w:r>
            <w:r w:rsidR="00D06DD6">
              <w:rPr>
                <w:lang w:eastAsia="zh-CN"/>
              </w:rPr>
              <w:t>G</w:t>
            </w:r>
            <w:r w:rsidRPr="00970F04">
              <w:rPr>
                <w:lang w:eastAsia="zh-CN"/>
              </w:rPr>
              <w:t>li studenti rientrano a casa e i docenti terminano il servizio.</w:t>
            </w:r>
            <w:r w:rsidR="00D822B4"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1974A9" w:rsidRDefault="00FE2113" w:rsidP="008A6396">
            <w:pPr>
              <w:suppressAutoHyphens/>
              <w:rPr>
                <w:lang w:eastAsia="zh-CN"/>
              </w:rPr>
            </w:pPr>
            <w:r w:rsidRPr="008A6396">
              <w:rPr>
                <w:b/>
                <w:i/>
                <w:lang w:eastAsia="zh-CN"/>
              </w:rPr>
              <w:t>N.B. i docenti coinvolti nell’attività di accoglienza non recuperano l’eventuale giorno libero “perduto” o il diverso orario realizzato</w:t>
            </w:r>
            <w:r w:rsidRPr="008A6396">
              <w:rPr>
                <w:lang w:eastAsia="zh-CN"/>
              </w:rPr>
              <w:t>.</w:t>
            </w:r>
          </w:p>
          <w:p w:rsidR="00841EFB" w:rsidRPr="00841EFB" w:rsidRDefault="00841EFB" w:rsidP="008A6396">
            <w:pPr>
              <w:suppressAutoHyphens/>
              <w:rPr>
                <w:lang w:eastAsia="zh-CN"/>
              </w:rPr>
            </w:pPr>
          </w:p>
          <w:p w:rsidR="00F11B77" w:rsidRDefault="006C0968" w:rsidP="00F11B77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>G</w:t>
            </w:r>
            <w:r w:rsidR="00F14566">
              <w:rPr>
                <w:b/>
                <w:sz w:val="28"/>
                <w:szCs w:val="28"/>
                <w:u w:val="single"/>
                <w:lang w:eastAsia="zh-CN"/>
              </w:rPr>
              <w:t xml:space="preserve">iovedì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>1</w:t>
            </w:r>
            <w:r w:rsidR="008A6396">
              <w:rPr>
                <w:b/>
                <w:sz w:val="28"/>
                <w:szCs w:val="28"/>
                <w:u w:val="single"/>
                <w:lang w:eastAsia="zh-CN"/>
              </w:rPr>
              <w:t>7</w:t>
            </w:r>
            <w:r w:rsidR="007E5548">
              <w:rPr>
                <w:b/>
                <w:sz w:val="28"/>
                <w:szCs w:val="28"/>
                <w:u w:val="single"/>
                <w:lang w:eastAsia="zh-CN"/>
              </w:rPr>
              <w:t xml:space="preserve"> settembre</w:t>
            </w: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 2015</w:t>
            </w:r>
            <w:r w:rsidR="007E5548">
              <w:rPr>
                <w:b/>
                <w:sz w:val="28"/>
                <w:szCs w:val="28"/>
                <w:u w:val="single"/>
                <w:lang w:eastAsia="zh-CN"/>
              </w:rPr>
              <w:t>,</w:t>
            </w:r>
            <w:r w:rsidR="00F11B77">
              <w:rPr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F11B77" w:rsidRDefault="00F11B77" w:rsidP="00F11B77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>INIZIO LEZIONI dalle ore 8.00 per tutte le classi prime, seconde, terze, quarte</w:t>
            </w:r>
            <w:r w:rsidR="002F460F">
              <w:rPr>
                <w:b/>
                <w:sz w:val="28"/>
                <w:szCs w:val="28"/>
                <w:u w:val="single"/>
                <w:lang w:eastAsia="zh-CN"/>
              </w:rPr>
              <w:t>, quinte, nelle rispettive sedi con orario regolare.</w:t>
            </w:r>
          </w:p>
          <w:p w:rsidR="00F11B77" w:rsidRDefault="00F11B77" w:rsidP="00F11B77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Di seguito la collocazione delle classi:</w:t>
            </w: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 xml:space="preserve">SEDE CENTRALE: </w:t>
            </w: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1B, 1C, 1F,1M,1P, 1Q</w:t>
            </w: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6C0968">
              <w:rPr>
                <w:sz w:val="28"/>
                <w:szCs w:val="28"/>
                <w:lang w:val="en-US" w:eastAsia="zh-CN"/>
              </w:rPr>
              <w:t>2B, 2C, 2D, 2F, 2M, 2P, 2Q</w:t>
            </w: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6C0968">
              <w:rPr>
                <w:sz w:val="28"/>
                <w:szCs w:val="28"/>
                <w:lang w:val="en-US" w:eastAsia="zh-CN"/>
              </w:rPr>
              <w:t>3B, 3C, 3F, 3M,3P,3Q</w:t>
            </w:r>
          </w:p>
          <w:p w:rsidR="00F11B77" w:rsidRPr="002905AF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2905AF">
              <w:rPr>
                <w:sz w:val="28"/>
                <w:szCs w:val="28"/>
                <w:lang w:eastAsia="zh-CN"/>
              </w:rPr>
              <w:t xml:space="preserve">4A, 4B, 4C, 4M, 4P, </w:t>
            </w:r>
          </w:p>
          <w:p w:rsidR="00F11B77" w:rsidRPr="002905AF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2905AF">
              <w:rPr>
                <w:sz w:val="28"/>
                <w:szCs w:val="28"/>
                <w:lang w:eastAsia="zh-CN"/>
              </w:rPr>
              <w:t>5A,5B, 5C, 5M, 5P</w:t>
            </w:r>
          </w:p>
          <w:p w:rsidR="00F11B77" w:rsidRPr="002905AF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SUCCURSALE:</w:t>
            </w:r>
          </w:p>
          <w:p w:rsidR="00F11B77" w:rsidRPr="006C0968" w:rsidRDefault="00F11B77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1A, 1G, 1H, 1I, 1</w:t>
            </w:r>
            <w:r w:rsidR="006C0968" w:rsidRPr="006C0968">
              <w:rPr>
                <w:sz w:val="28"/>
                <w:szCs w:val="28"/>
                <w:lang w:eastAsia="zh-CN"/>
              </w:rPr>
              <w:t>K</w:t>
            </w:r>
          </w:p>
          <w:p w:rsidR="006C0968" w:rsidRPr="006C0968" w:rsidRDefault="006C0968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2A, 2G, 2H, 2I, 2K</w:t>
            </w:r>
          </w:p>
          <w:p w:rsidR="006C0968" w:rsidRPr="006C0968" w:rsidRDefault="006C0968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3A, 3G, 3H, 3I, 3K</w:t>
            </w:r>
          </w:p>
          <w:p w:rsidR="006C0968" w:rsidRPr="006C0968" w:rsidRDefault="006C0968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4G, 4H, 4I, 4K</w:t>
            </w:r>
          </w:p>
          <w:p w:rsidR="006C0968" w:rsidRPr="006C0968" w:rsidRDefault="006C0968" w:rsidP="00F11B77">
            <w:pPr>
              <w:suppressAutoHyphens/>
              <w:rPr>
                <w:sz w:val="28"/>
                <w:szCs w:val="28"/>
                <w:lang w:eastAsia="zh-CN"/>
              </w:rPr>
            </w:pPr>
            <w:r w:rsidRPr="006C0968">
              <w:rPr>
                <w:sz w:val="28"/>
                <w:szCs w:val="28"/>
                <w:lang w:eastAsia="zh-CN"/>
              </w:rPr>
              <w:t>5G, 5H, 5I, 5K</w:t>
            </w:r>
          </w:p>
          <w:p w:rsidR="006C0968" w:rsidRPr="006C0968" w:rsidRDefault="006C0968" w:rsidP="00F11B77">
            <w:pPr>
              <w:suppressAutoHyphens/>
              <w:rPr>
                <w:lang w:eastAsia="zh-CN"/>
              </w:rPr>
            </w:pPr>
          </w:p>
          <w:p w:rsidR="00F11B77" w:rsidRPr="00F11B77" w:rsidRDefault="00F11B77" w:rsidP="007E5548">
            <w:pPr>
              <w:suppressAutoHyphens/>
              <w:rPr>
                <w:lang w:eastAsia="zh-CN"/>
              </w:rPr>
            </w:pPr>
          </w:p>
        </w:tc>
      </w:tr>
    </w:tbl>
    <w:p w:rsidR="001F1DC3" w:rsidRPr="00F11B77" w:rsidRDefault="001F1DC3" w:rsidP="00F60D9F">
      <w:pPr>
        <w:suppressAutoHyphens/>
        <w:rPr>
          <w:lang w:eastAsia="zh-CN"/>
        </w:rPr>
      </w:pPr>
    </w:p>
    <w:p w:rsidR="00C1700C" w:rsidRPr="0058376E" w:rsidRDefault="001F1DC3" w:rsidP="00F60D9F">
      <w:pPr>
        <w:suppressAutoHyphens/>
        <w:rPr>
          <w:lang w:eastAsia="zh-CN"/>
        </w:rPr>
      </w:pPr>
      <w:r>
        <w:rPr>
          <w:lang w:eastAsia="zh-CN"/>
        </w:rPr>
        <w:t>L</w:t>
      </w:r>
      <w:r w:rsidR="00C1700C" w:rsidRPr="0058376E">
        <w:rPr>
          <w:lang w:eastAsia="zh-CN"/>
        </w:rPr>
        <w:t>a DS Lina Pellegatta</w:t>
      </w:r>
    </w:p>
    <w:sectPr w:rsidR="00C1700C" w:rsidRPr="0058376E" w:rsidSect="00841EF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80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5F94541"/>
    <w:multiLevelType w:val="hybridMultilevel"/>
    <w:tmpl w:val="19D09918"/>
    <w:lvl w:ilvl="0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6940C24"/>
    <w:multiLevelType w:val="hybridMultilevel"/>
    <w:tmpl w:val="7E82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B4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2E2C"/>
    <w:multiLevelType w:val="hybridMultilevel"/>
    <w:tmpl w:val="3710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7FDC"/>
    <w:multiLevelType w:val="hybridMultilevel"/>
    <w:tmpl w:val="E3A8631A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10A724F"/>
    <w:multiLevelType w:val="hybridMultilevel"/>
    <w:tmpl w:val="3AD0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931AB"/>
    <w:multiLevelType w:val="hybridMultilevel"/>
    <w:tmpl w:val="480A21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22504"/>
    <w:multiLevelType w:val="hybridMultilevel"/>
    <w:tmpl w:val="7DAC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E00"/>
    <w:multiLevelType w:val="hybridMultilevel"/>
    <w:tmpl w:val="56DEE3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66BA3"/>
    <w:multiLevelType w:val="hybridMultilevel"/>
    <w:tmpl w:val="F48C3C34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603ABC"/>
    <w:multiLevelType w:val="hybridMultilevel"/>
    <w:tmpl w:val="0DACE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6248"/>
    <w:multiLevelType w:val="hybridMultilevel"/>
    <w:tmpl w:val="838C35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F967E71"/>
    <w:multiLevelType w:val="hybridMultilevel"/>
    <w:tmpl w:val="7C78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E51840"/>
    <w:multiLevelType w:val="hybridMultilevel"/>
    <w:tmpl w:val="2356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73648"/>
    <w:multiLevelType w:val="hybridMultilevel"/>
    <w:tmpl w:val="59B882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D10A0A"/>
    <w:multiLevelType w:val="hybridMultilevel"/>
    <w:tmpl w:val="8578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A5FD8"/>
    <w:multiLevelType w:val="hybridMultilevel"/>
    <w:tmpl w:val="3D10E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F2352B"/>
    <w:multiLevelType w:val="hybridMultilevel"/>
    <w:tmpl w:val="E5B28D58"/>
    <w:lvl w:ilvl="0" w:tplc="962ED876">
      <w:start w:val="3"/>
      <w:numFmt w:val="bullet"/>
      <w:lvlText w:val="-"/>
      <w:lvlJc w:val="left"/>
      <w:pPr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305F5EDA"/>
    <w:multiLevelType w:val="hybridMultilevel"/>
    <w:tmpl w:val="18024840"/>
    <w:lvl w:ilvl="0" w:tplc="962ED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57358"/>
    <w:multiLevelType w:val="hybridMultilevel"/>
    <w:tmpl w:val="87AC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32450"/>
    <w:multiLevelType w:val="hybridMultilevel"/>
    <w:tmpl w:val="DEF01A2E"/>
    <w:lvl w:ilvl="0" w:tplc="CC5C6C8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851AEE"/>
    <w:multiLevelType w:val="hybridMultilevel"/>
    <w:tmpl w:val="C882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84817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1F27"/>
    <w:multiLevelType w:val="hybridMultilevel"/>
    <w:tmpl w:val="BE8A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22567"/>
    <w:multiLevelType w:val="hybridMultilevel"/>
    <w:tmpl w:val="4C2E1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96A88"/>
    <w:multiLevelType w:val="hybridMultilevel"/>
    <w:tmpl w:val="4D42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E3C"/>
    <w:multiLevelType w:val="hybridMultilevel"/>
    <w:tmpl w:val="DB12CB6E"/>
    <w:lvl w:ilvl="0" w:tplc="962ED876">
      <w:start w:val="3"/>
      <w:numFmt w:val="bullet"/>
      <w:lvlText w:val="-"/>
      <w:lvlJc w:val="left"/>
      <w:pPr>
        <w:ind w:left="70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45AE65DF"/>
    <w:multiLevelType w:val="hybridMultilevel"/>
    <w:tmpl w:val="C1B845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197BBB"/>
    <w:multiLevelType w:val="hybridMultilevel"/>
    <w:tmpl w:val="09C07F1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73F76EA"/>
    <w:multiLevelType w:val="hybridMultilevel"/>
    <w:tmpl w:val="5F769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977BE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331CE"/>
    <w:multiLevelType w:val="hybridMultilevel"/>
    <w:tmpl w:val="CCCC261C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516E3502"/>
    <w:multiLevelType w:val="hybridMultilevel"/>
    <w:tmpl w:val="22FED07E"/>
    <w:lvl w:ilvl="0" w:tplc="4522A50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C4D77"/>
    <w:multiLevelType w:val="hybridMultilevel"/>
    <w:tmpl w:val="0C52205E"/>
    <w:lvl w:ilvl="0" w:tplc="962ED876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 w15:restartNumberingAfterBreak="0">
    <w:nsid w:val="5AB06D64"/>
    <w:multiLevelType w:val="hybridMultilevel"/>
    <w:tmpl w:val="BAD281C0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7569"/>
    <w:multiLevelType w:val="hybridMultilevel"/>
    <w:tmpl w:val="20E8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D47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67748"/>
    <w:multiLevelType w:val="hybridMultilevel"/>
    <w:tmpl w:val="ADA2B4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52788B"/>
    <w:multiLevelType w:val="hybridMultilevel"/>
    <w:tmpl w:val="291A0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71C1"/>
    <w:multiLevelType w:val="hybridMultilevel"/>
    <w:tmpl w:val="FA289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0054D"/>
    <w:multiLevelType w:val="hybridMultilevel"/>
    <w:tmpl w:val="17580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0047CA"/>
    <w:multiLevelType w:val="hybridMultilevel"/>
    <w:tmpl w:val="B5E82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2AAC"/>
    <w:multiLevelType w:val="hybridMultilevel"/>
    <w:tmpl w:val="9562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5BDA"/>
    <w:multiLevelType w:val="hybridMultilevel"/>
    <w:tmpl w:val="E600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60DED"/>
    <w:multiLevelType w:val="hybridMultilevel"/>
    <w:tmpl w:val="E41C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34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30"/>
  </w:num>
  <w:num w:numId="12">
    <w:abstractNumId w:val="19"/>
  </w:num>
  <w:num w:numId="13">
    <w:abstractNumId w:val="7"/>
  </w:num>
  <w:num w:numId="14">
    <w:abstractNumId w:val="46"/>
  </w:num>
  <w:num w:numId="15">
    <w:abstractNumId w:val="8"/>
  </w:num>
  <w:num w:numId="16">
    <w:abstractNumId w:val="29"/>
  </w:num>
  <w:num w:numId="17">
    <w:abstractNumId w:val="20"/>
  </w:num>
  <w:num w:numId="18">
    <w:abstractNumId w:val="28"/>
  </w:num>
  <w:num w:numId="19">
    <w:abstractNumId w:val="16"/>
  </w:num>
  <w:num w:numId="20">
    <w:abstractNumId w:val="5"/>
  </w:num>
  <w:num w:numId="21">
    <w:abstractNumId w:val="37"/>
  </w:num>
  <w:num w:numId="22">
    <w:abstractNumId w:val="24"/>
  </w:num>
  <w:num w:numId="23">
    <w:abstractNumId w:val="9"/>
  </w:num>
  <w:num w:numId="24">
    <w:abstractNumId w:val="39"/>
  </w:num>
  <w:num w:numId="25">
    <w:abstractNumId w:val="38"/>
  </w:num>
  <w:num w:numId="26">
    <w:abstractNumId w:val="36"/>
  </w:num>
  <w:num w:numId="27">
    <w:abstractNumId w:val="21"/>
  </w:num>
  <w:num w:numId="28">
    <w:abstractNumId w:val="6"/>
  </w:num>
  <w:num w:numId="29">
    <w:abstractNumId w:val="33"/>
  </w:num>
  <w:num w:numId="30">
    <w:abstractNumId w:val="40"/>
  </w:num>
  <w:num w:numId="31">
    <w:abstractNumId w:val="43"/>
  </w:num>
  <w:num w:numId="32">
    <w:abstractNumId w:val="41"/>
  </w:num>
  <w:num w:numId="33">
    <w:abstractNumId w:val="25"/>
  </w:num>
  <w:num w:numId="34">
    <w:abstractNumId w:val="35"/>
  </w:num>
  <w:num w:numId="35">
    <w:abstractNumId w:val="23"/>
  </w:num>
  <w:num w:numId="36">
    <w:abstractNumId w:val="26"/>
  </w:num>
  <w:num w:numId="37">
    <w:abstractNumId w:val="10"/>
  </w:num>
  <w:num w:numId="38">
    <w:abstractNumId w:val="14"/>
  </w:num>
  <w:num w:numId="39">
    <w:abstractNumId w:val="42"/>
  </w:num>
  <w:num w:numId="40">
    <w:abstractNumId w:val="13"/>
  </w:num>
  <w:num w:numId="41">
    <w:abstractNumId w:val="27"/>
  </w:num>
  <w:num w:numId="42">
    <w:abstractNumId w:val="44"/>
  </w:num>
  <w:num w:numId="43">
    <w:abstractNumId w:val="31"/>
  </w:num>
  <w:num w:numId="44">
    <w:abstractNumId w:val="22"/>
  </w:num>
  <w:num w:numId="45">
    <w:abstractNumId w:val="18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89"/>
    <w:rsid w:val="00042AD2"/>
    <w:rsid w:val="00062563"/>
    <w:rsid w:val="00087CCA"/>
    <w:rsid w:val="0010683B"/>
    <w:rsid w:val="00115AAE"/>
    <w:rsid w:val="00127976"/>
    <w:rsid w:val="0013689C"/>
    <w:rsid w:val="001510D2"/>
    <w:rsid w:val="001709FB"/>
    <w:rsid w:val="001713A4"/>
    <w:rsid w:val="001716FB"/>
    <w:rsid w:val="001974A9"/>
    <w:rsid w:val="001A7059"/>
    <w:rsid w:val="001F1DC3"/>
    <w:rsid w:val="0020218E"/>
    <w:rsid w:val="002171C9"/>
    <w:rsid w:val="0023089C"/>
    <w:rsid w:val="00242E58"/>
    <w:rsid w:val="00273F83"/>
    <w:rsid w:val="0027601A"/>
    <w:rsid w:val="002836CA"/>
    <w:rsid w:val="002905AF"/>
    <w:rsid w:val="00293A84"/>
    <w:rsid w:val="002A4A19"/>
    <w:rsid w:val="002A6670"/>
    <w:rsid w:val="002C798C"/>
    <w:rsid w:val="002F460F"/>
    <w:rsid w:val="002F5308"/>
    <w:rsid w:val="00307CC6"/>
    <w:rsid w:val="00350353"/>
    <w:rsid w:val="003A2774"/>
    <w:rsid w:val="003C5BC0"/>
    <w:rsid w:val="003E1771"/>
    <w:rsid w:val="004174E5"/>
    <w:rsid w:val="0042673D"/>
    <w:rsid w:val="00437009"/>
    <w:rsid w:val="00463BBD"/>
    <w:rsid w:val="0047306B"/>
    <w:rsid w:val="00476004"/>
    <w:rsid w:val="00484839"/>
    <w:rsid w:val="00486CEF"/>
    <w:rsid w:val="00493F4E"/>
    <w:rsid w:val="00495791"/>
    <w:rsid w:val="004D6161"/>
    <w:rsid w:val="004E076D"/>
    <w:rsid w:val="004F6331"/>
    <w:rsid w:val="00500749"/>
    <w:rsid w:val="00526ED8"/>
    <w:rsid w:val="005360C9"/>
    <w:rsid w:val="00544849"/>
    <w:rsid w:val="005809C1"/>
    <w:rsid w:val="0058376E"/>
    <w:rsid w:val="005B0D1D"/>
    <w:rsid w:val="005C6C34"/>
    <w:rsid w:val="005E530B"/>
    <w:rsid w:val="005E7589"/>
    <w:rsid w:val="00650845"/>
    <w:rsid w:val="006810B7"/>
    <w:rsid w:val="00695D49"/>
    <w:rsid w:val="006C0968"/>
    <w:rsid w:val="00710942"/>
    <w:rsid w:val="00735901"/>
    <w:rsid w:val="00744E67"/>
    <w:rsid w:val="007613DE"/>
    <w:rsid w:val="007873D9"/>
    <w:rsid w:val="00794815"/>
    <w:rsid w:val="007C5776"/>
    <w:rsid w:val="007E3E70"/>
    <w:rsid w:val="007E5548"/>
    <w:rsid w:val="00804262"/>
    <w:rsid w:val="0081774A"/>
    <w:rsid w:val="008406E0"/>
    <w:rsid w:val="00841EFB"/>
    <w:rsid w:val="00863040"/>
    <w:rsid w:val="008A6396"/>
    <w:rsid w:val="008B7B0F"/>
    <w:rsid w:val="008D64DB"/>
    <w:rsid w:val="008D6965"/>
    <w:rsid w:val="00901D87"/>
    <w:rsid w:val="00905E27"/>
    <w:rsid w:val="00910723"/>
    <w:rsid w:val="00970F04"/>
    <w:rsid w:val="009907F0"/>
    <w:rsid w:val="00A008A2"/>
    <w:rsid w:val="00A0765E"/>
    <w:rsid w:val="00A93F02"/>
    <w:rsid w:val="00AF71E4"/>
    <w:rsid w:val="00B1703E"/>
    <w:rsid w:val="00B261A9"/>
    <w:rsid w:val="00B404E9"/>
    <w:rsid w:val="00B460A9"/>
    <w:rsid w:val="00B71BD5"/>
    <w:rsid w:val="00BE386D"/>
    <w:rsid w:val="00BE49F4"/>
    <w:rsid w:val="00BF250A"/>
    <w:rsid w:val="00C04902"/>
    <w:rsid w:val="00C1700C"/>
    <w:rsid w:val="00C30B47"/>
    <w:rsid w:val="00C83463"/>
    <w:rsid w:val="00C934A0"/>
    <w:rsid w:val="00CC5A44"/>
    <w:rsid w:val="00CE019B"/>
    <w:rsid w:val="00CF2C34"/>
    <w:rsid w:val="00D05AF9"/>
    <w:rsid w:val="00D06DD6"/>
    <w:rsid w:val="00D13ADB"/>
    <w:rsid w:val="00D224E8"/>
    <w:rsid w:val="00D553D8"/>
    <w:rsid w:val="00D56463"/>
    <w:rsid w:val="00D6147B"/>
    <w:rsid w:val="00D822B4"/>
    <w:rsid w:val="00DD1CB2"/>
    <w:rsid w:val="00DE4E0B"/>
    <w:rsid w:val="00DF2890"/>
    <w:rsid w:val="00E205EA"/>
    <w:rsid w:val="00E443C1"/>
    <w:rsid w:val="00E72204"/>
    <w:rsid w:val="00E823C6"/>
    <w:rsid w:val="00E8605F"/>
    <w:rsid w:val="00E96BDC"/>
    <w:rsid w:val="00F056C9"/>
    <w:rsid w:val="00F11141"/>
    <w:rsid w:val="00F11B77"/>
    <w:rsid w:val="00F14566"/>
    <w:rsid w:val="00F343E0"/>
    <w:rsid w:val="00F60D9F"/>
    <w:rsid w:val="00F84203"/>
    <w:rsid w:val="00F8430F"/>
    <w:rsid w:val="00FD7ED4"/>
    <w:rsid w:val="00FE0B4C"/>
    <w:rsid w:val="00FE1199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6C193-AA4C-44B9-B4CB-11F3A66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1BA3-EC77-4426-875B-81290B2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4</cp:revision>
  <cp:lastPrinted>2015-08-25T07:25:00Z</cp:lastPrinted>
  <dcterms:created xsi:type="dcterms:W3CDTF">2015-09-02T09:10:00Z</dcterms:created>
  <dcterms:modified xsi:type="dcterms:W3CDTF">2015-09-02T09:14:00Z</dcterms:modified>
</cp:coreProperties>
</file>