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7997" w:rsidRDefault="00EA7997">
      <w:pPr>
        <w:widowControl w:val="0"/>
        <w:suppressAutoHyphens w:val="0"/>
        <w:kinsoku w:val="0"/>
        <w:spacing w:before="288"/>
        <w:jc w:val="center"/>
        <w:rPr>
          <w:rFonts w:ascii="Arial" w:hAnsi="Arial" w:cs="Arial"/>
          <w:b/>
          <w:bCs/>
          <w:kern w:val="1"/>
        </w:rPr>
      </w:pPr>
    </w:p>
    <w:tbl>
      <w:tblPr>
        <w:tblW w:w="9760" w:type="dxa"/>
        <w:tblInd w:w="108" w:type="dxa"/>
        <w:tblLayout w:type="fixed"/>
        <w:tblLook w:val="0000"/>
      </w:tblPr>
      <w:tblGrid>
        <w:gridCol w:w="9760"/>
      </w:tblGrid>
      <w:tr w:rsidR="00EA7997" w:rsidTr="00AD7A83">
        <w:trPr>
          <w:trHeight w:val="3579"/>
        </w:trPr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997" w:rsidRDefault="00EA7997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</w:rPr>
            </w:pPr>
          </w:p>
          <w:p w:rsidR="00EA7997" w:rsidRDefault="00EA7997" w:rsidP="00AD7A83">
            <w:pPr>
              <w:snapToGrid w:val="0"/>
              <w:rPr>
                <w:rFonts w:ascii="Arial" w:hAnsi="Arial" w:cs="Arial"/>
                <w:b/>
                <w:bCs/>
                <w:kern w:val="1"/>
                <w:sz w:val="32"/>
                <w:szCs w:val="32"/>
              </w:rPr>
            </w:pPr>
            <w:r>
              <w:rPr>
                <w:noProof/>
                <w:lang w:eastAsia="it-IT"/>
              </w:rPr>
              <w:pict>
                <v:shape id="Immagine 3" o:spid="_x0000_s1026" type="#_x0000_t75" style="position:absolute;margin-left:-3.35pt;margin-top:1.15pt;width:62.8pt;height:61.5pt;z-index:251658240;visibility:visible;mso-wrap-distance-left:9.05pt;mso-wrap-distance-right:9.05pt" filled="t">
                  <v:imagedata r:id="rId7" o:title=""/>
                  <w10:wrap type="square"/>
                </v:shape>
              </w:pict>
            </w:r>
            <w:r>
              <w:rPr>
                <w:rFonts w:ascii="Arial" w:hAnsi="Arial" w:cs="Arial"/>
                <w:b/>
                <w:bCs/>
                <w:kern w:val="1"/>
                <w:sz w:val="32"/>
                <w:szCs w:val="32"/>
              </w:rPr>
              <w:t xml:space="preserve">                                 P.D.P.</w:t>
            </w:r>
          </w:p>
          <w:p w:rsidR="00EA7997" w:rsidRDefault="00EA7997" w:rsidP="00AD7A83">
            <w:pPr>
              <w:snapToGrid w:val="0"/>
              <w:rPr>
                <w:rFonts w:ascii="Arial" w:hAnsi="Arial" w:cs="Arial"/>
                <w:b/>
                <w:bCs/>
                <w:kern w:val="1"/>
                <w:sz w:val="32"/>
                <w:szCs w:val="32"/>
              </w:rPr>
            </w:pPr>
          </w:p>
          <w:p w:rsidR="00EA7997" w:rsidRDefault="00EA7997" w:rsidP="00AD7A83">
            <w:pPr>
              <w:rPr>
                <w:rFonts w:ascii="Arial" w:hAnsi="Arial" w:cs="Arial"/>
                <w:b/>
                <w:bCs/>
                <w:kern w:val="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kern w:val="1"/>
                <w:sz w:val="32"/>
                <w:szCs w:val="32"/>
              </w:rPr>
              <w:t xml:space="preserve">      PIANO DIDATTICO PERSONALIZZATO</w:t>
            </w:r>
          </w:p>
          <w:p w:rsidR="00EA7997" w:rsidRDefault="00EA7997" w:rsidP="00AD7A83">
            <w:pPr>
              <w:rPr>
                <w:rFonts w:ascii="Arial" w:hAnsi="Arial" w:cs="Arial"/>
                <w:b/>
                <w:bCs/>
                <w:kern w:val="1"/>
                <w:sz w:val="32"/>
                <w:szCs w:val="32"/>
              </w:rPr>
            </w:pPr>
          </w:p>
          <w:p w:rsidR="00EA7997" w:rsidRDefault="00EA7997" w:rsidP="00AD7A83">
            <w:pPr>
              <w:rPr>
                <w:rFonts w:ascii="Arial" w:hAnsi="Arial" w:cs="Arial"/>
                <w:b/>
                <w:bCs/>
                <w:kern w:val="1"/>
                <w:sz w:val="32"/>
                <w:szCs w:val="32"/>
              </w:rPr>
            </w:pPr>
          </w:p>
          <w:p w:rsidR="00EA7997" w:rsidRDefault="00EA7997">
            <w:pPr>
              <w:spacing w:after="200"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A7997" w:rsidRPr="00AD7A83" w:rsidRDefault="00EA7997" w:rsidP="00AD7A83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AD7A83">
              <w:rPr>
                <w:rFonts w:ascii="Arial" w:hAnsi="Arial" w:cs="Arial"/>
                <w:b/>
              </w:rPr>
              <w:t>Per allievi con altri Bisogni Educativi Speciali (BES-Dir. Min. 27/12/2012; C.M. n. 8 del  6/03/2013)</w:t>
            </w:r>
          </w:p>
          <w:p w:rsidR="00EA7997" w:rsidRDefault="00EA7997">
            <w:pPr>
              <w:spacing w:after="200" w:line="276" w:lineRule="auto"/>
              <w:ind w:left="36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EA7997" w:rsidRDefault="00EA7997" w:rsidP="00AD7A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Istituto Istruzione Superiore “Michele Sanmicheli”</w:t>
            </w:r>
          </w:p>
          <w:p w:rsidR="00EA7997" w:rsidRDefault="00EA7997" w:rsidP="00AD7A8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EA7997" w:rsidRPr="00AD7A83" w:rsidRDefault="00EA7997" w:rsidP="00AD7A83">
            <w:pPr>
              <w:jc w:val="center"/>
              <w:rPr>
                <w:b/>
                <w:i/>
                <w:iCs/>
              </w:rPr>
            </w:pPr>
            <w:r w:rsidRPr="00AD7A83">
              <w:rPr>
                <w:rFonts w:ascii="Arial" w:hAnsi="Arial" w:cs="Arial"/>
                <w:b/>
              </w:rPr>
              <w:t xml:space="preserve"> </w:t>
            </w:r>
            <w:r w:rsidRPr="00AD7A83">
              <w:rPr>
                <w:b/>
                <w:i/>
                <w:iCs/>
              </w:rPr>
              <w:t>Professionale Se</w:t>
            </w:r>
            <w:r>
              <w:rPr>
                <w:b/>
                <w:i/>
                <w:iCs/>
              </w:rPr>
              <w:t>rvizi Socio-Sanitari</w:t>
            </w:r>
          </w:p>
          <w:p w:rsidR="00EA7997" w:rsidRPr="00AD7A83" w:rsidRDefault="00EA7997" w:rsidP="00AD7A83">
            <w:pPr>
              <w:jc w:val="center"/>
              <w:rPr>
                <w:b/>
                <w:i/>
                <w:iCs/>
              </w:rPr>
            </w:pPr>
            <w:r w:rsidRPr="00AD7A83">
              <w:rPr>
                <w:b/>
                <w:i/>
                <w:iCs/>
              </w:rPr>
              <w:t>Professionale per i  Servizi Commerciali</w:t>
            </w:r>
          </w:p>
          <w:p w:rsidR="00EA7997" w:rsidRDefault="00EA7997" w:rsidP="00AD7A83">
            <w:pPr>
              <w:jc w:val="center"/>
              <w:rPr>
                <w:b/>
                <w:i/>
                <w:iCs/>
              </w:rPr>
            </w:pPr>
            <w:r w:rsidRPr="00AD7A83">
              <w:rPr>
                <w:b/>
                <w:i/>
                <w:iCs/>
              </w:rPr>
              <w:t>Professionale Industria e Artigianato Settore Moda</w:t>
            </w:r>
          </w:p>
          <w:p w:rsidR="00EA7997" w:rsidRPr="00AD7A83" w:rsidRDefault="00EA7997" w:rsidP="00AD7A83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Corsi per la formazione professionale: operatore accoglienza turistica e operatore dell’abbigliamento</w:t>
            </w:r>
          </w:p>
          <w:p w:rsidR="00EA7997" w:rsidRDefault="00EA7997" w:rsidP="00AD7A83">
            <w:pPr>
              <w:jc w:val="center"/>
              <w:rPr>
                <w:i/>
                <w:iCs/>
              </w:rPr>
            </w:pPr>
          </w:p>
          <w:p w:rsidR="00EA7997" w:rsidRDefault="00EA7997">
            <w:pPr>
              <w:spacing w:after="200" w:line="276" w:lineRule="auto"/>
              <w:ind w:left="36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EA7997" w:rsidRDefault="00EA7997">
            <w:pPr>
              <w:spacing w:after="200" w:line="276" w:lineRule="auto"/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A.S.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______________</w:t>
            </w:r>
          </w:p>
        </w:tc>
      </w:tr>
    </w:tbl>
    <w:p w:rsidR="00EA7997" w:rsidRDefault="00EA7997">
      <w:pPr>
        <w:widowControl w:val="0"/>
        <w:suppressAutoHyphens w:val="0"/>
        <w:kinsoku w:val="0"/>
        <w:spacing w:before="288"/>
        <w:rPr>
          <w:rFonts w:ascii="Comic Sans MS" w:hAnsi="Comic Sans MS" w:cs="Arial"/>
          <w:b/>
          <w:sz w:val="28"/>
          <w:szCs w:val="28"/>
        </w:rPr>
      </w:pPr>
    </w:p>
    <w:p w:rsidR="00EA7997" w:rsidRDefault="00EA7997">
      <w:pPr>
        <w:widowControl w:val="0"/>
        <w:suppressAutoHyphens w:val="0"/>
        <w:kinsoku w:val="0"/>
        <w:spacing w:before="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Alunno/a</w:t>
      </w:r>
      <w:r>
        <w:rPr>
          <w:rFonts w:ascii="Arial" w:hAnsi="Arial" w:cs="Arial"/>
          <w:sz w:val="28"/>
          <w:szCs w:val="28"/>
        </w:rPr>
        <w:t>: __________________________</w:t>
      </w:r>
    </w:p>
    <w:p w:rsidR="00EA7997" w:rsidRDefault="00EA7997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="00EA7997" w:rsidRDefault="00EA7997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Classe</w:t>
      </w:r>
      <w:r>
        <w:rPr>
          <w:rFonts w:ascii="Arial" w:hAnsi="Arial" w:cs="Arial"/>
        </w:rPr>
        <w:t>: ______________</w:t>
      </w:r>
    </w:p>
    <w:p w:rsidR="00EA7997" w:rsidRDefault="00EA7997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Coordinatore di classe</w:t>
      </w:r>
      <w:r>
        <w:rPr>
          <w:rFonts w:ascii="Arial" w:hAnsi="Arial" w:cs="Arial"/>
        </w:rPr>
        <w:t>: ____________________________________________</w:t>
      </w:r>
    </w:p>
    <w:p w:rsidR="00EA7997" w:rsidRDefault="00EA7997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Referente/i  DSA/BES______________________________________________</w:t>
      </w:r>
    </w:p>
    <w:p w:rsidR="00EA7997" w:rsidRDefault="00EA7997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Tutor BES di classe________________________________________________</w:t>
      </w:r>
    </w:p>
    <w:p w:rsidR="00EA7997" w:rsidRDefault="00EA7997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Coordinatore GLI__________________________________________________</w:t>
      </w:r>
    </w:p>
    <w:p w:rsidR="00EA7997" w:rsidRDefault="00EA7997">
      <w:pPr>
        <w:widowControl w:val="0"/>
        <w:suppressAutoHyphens w:val="0"/>
        <w:kinsoku w:val="0"/>
        <w:spacing w:line="480" w:lineRule="auto"/>
        <w:jc w:val="center"/>
        <w:rPr>
          <w:rFonts w:ascii="Verdana" w:hAnsi="Verdana"/>
          <w:b/>
          <w:bCs/>
          <w:color w:val="000000"/>
          <w:u w:val="single"/>
        </w:rPr>
      </w:pPr>
    </w:p>
    <w:p w:rsidR="00EA7997" w:rsidRDefault="00EA7997">
      <w:pPr>
        <w:ind w:right="567"/>
        <w:jc w:val="both"/>
      </w:pPr>
    </w:p>
    <w:p w:rsidR="00EA7997" w:rsidRDefault="00EA7997">
      <w:pPr>
        <w:ind w:right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La compilazione del PDP è effettuata dopo un periodo di osservazione dell’allievo, entro il primo trimestre. Il PDP viene  deliberato dal Consiglio di classe, firmato dal Dirigente Scolastico, dai docenti e dalla famiglia (e dall’allievo qualora lo si ritenga  opportuno).</w:t>
      </w:r>
    </w:p>
    <w:p w:rsidR="00EA7997" w:rsidRDefault="00EA7997">
      <w:pPr>
        <w:ind w:right="567"/>
        <w:jc w:val="both"/>
        <w:rPr>
          <w:sz w:val="22"/>
          <w:szCs w:val="22"/>
        </w:rPr>
      </w:pPr>
    </w:p>
    <w:p w:rsidR="00EA7997" w:rsidRDefault="00EA7997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EA7997" w:rsidRDefault="00EA7997" w:rsidP="001C6E9C">
      <w:pPr>
        <w:pStyle w:val="TOC1"/>
        <w:tabs>
          <w:tab w:val="clear" w:pos="9628"/>
          <w:tab w:val="right" w:leader="dot" w:pos="9638"/>
        </w:tabs>
        <w:ind w:left="0" w:firstLine="0"/>
        <w:rPr>
          <w:b/>
          <w:bCs/>
          <w:color w:val="0070C0"/>
          <w:sz w:val="28"/>
          <w:szCs w:val="28"/>
        </w:rPr>
        <w:sectPr w:rsidR="00EA7997">
          <w:footerReference w:type="default" r:id="rId8"/>
          <w:type w:val="continuous"/>
          <w:pgSz w:w="11906" w:h="16838"/>
          <w:pgMar w:top="1134" w:right="1134" w:bottom="709" w:left="1134" w:header="720" w:footer="261" w:gutter="0"/>
          <w:cols w:space="720"/>
          <w:docGrid w:linePitch="360"/>
        </w:sectPr>
      </w:pPr>
    </w:p>
    <w:p w:rsidR="00EA7997" w:rsidRPr="001C6E9C" w:rsidRDefault="00EA7997" w:rsidP="001C6E9C">
      <w:pPr>
        <w:pStyle w:val="Heading1"/>
        <w:numPr>
          <w:ilvl w:val="0"/>
          <w:numId w:val="0"/>
        </w:numPr>
        <w:rPr>
          <w:rFonts w:ascii="Times New Roman" w:hAnsi="Times New Roman"/>
          <w:color w:val="548DD4"/>
        </w:rPr>
      </w:pPr>
      <w:bookmarkStart w:id="0" w:name="__RefHeading__2_1270352503"/>
      <w:bookmarkEnd w:id="0"/>
      <w:r w:rsidRPr="001C6E9C">
        <w:rPr>
          <w:rFonts w:ascii="Times New Roman" w:hAnsi="Times New Roman"/>
          <w:color w:val="548DD4"/>
        </w:rPr>
        <w:t xml:space="preserve">SEZIONE A </w:t>
      </w:r>
    </w:p>
    <w:p w:rsidR="00EA7997" w:rsidRDefault="00EA7997">
      <w:pPr>
        <w:pStyle w:val="Heading2"/>
        <w:rPr>
          <w:rFonts w:ascii="Times New Roman" w:hAnsi="Times New Roman"/>
          <w:color w:val="548DD4"/>
        </w:rPr>
      </w:pPr>
      <w:bookmarkStart w:id="1" w:name="__RefHeading__4_1270352503"/>
      <w:bookmarkEnd w:id="1"/>
      <w:r w:rsidRPr="001C6E9C">
        <w:rPr>
          <w:rFonts w:ascii="Times New Roman" w:hAnsi="Times New Roman"/>
          <w:color w:val="548DD4"/>
        </w:rPr>
        <w:t>Dati Anagrafici e Informazioni Essenziali di Presentazione dell’Allievo</w:t>
      </w:r>
    </w:p>
    <w:p w:rsidR="00EA7997" w:rsidRDefault="00EA7997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/>
          <w:bCs/>
          <w:color w:val="000000"/>
        </w:rPr>
      </w:pPr>
    </w:p>
    <w:p w:rsidR="00EA7997" w:rsidRDefault="00EA7997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Cognome e nome allievo/a</w:t>
      </w:r>
      <w:r>
        <w:rPr>
          <w:rFonts w:ascii="Arial" w:hAnsi="Arial" w:cs="Arial"/>
          <w:bCs/>
          <w:color w:val="000000"/>
        </w:rPr>
        <w:t>:________________________________________</w:t>
      </w:r>
    </w:p>
    <w:p w:rsidR="00EA7997" w:rsidRDefault="00EA7997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Luogo di nascita:</w:t>
      </w:r>
      <w:r>
        <w:rPr>
          <w:rFonts w:ascii="Arial" w:hAnsi="Arial" w:cs="Arial"/>
          <w:bCs/>
          <w:color w:val="000000"/>
        </w:rPr>
        <w:t xml:space="preserve"> __________________________</w:t>
      </w:r>
      <w:r>
        <w:rPr>
          <w:rFonts w:ascii="Arial" w:hAnsi="Arial" w:cs="Arial"/>
          <w:b/>
          <w:bCs/>
          <w:color w:val="000000"/>
        </w:rPr>
        <w:t>Data_</w:t>
      </w:r>
      <w:r>
        <w:rPr>
          <w:rFonts w:ascii="Arial" w:hAnsi="Arial" w:cs="Arial"/>
          <w:bCs/>
          <w:color w:val="000000"/>
        </w:rPr>
        <w:t>___/ ____/ _______</w:t>
      </w:r>
    </w:p>
    <w:p w:rsidR="00EA7997" w:rsidRDefault="00EA7997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Lingua </w:t>
      </w:r>
      <w:r>
        <w:rPr>
          <w:rFonts w:ascii="Arial" w:hAnsi="Arial" w:cs="Arial"/>
          <w:b/>
          <w:bCs/>
        </w:rPr>
        <w:t>madre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bCs/>
          <w:color w:val="000000"/>
        </w:rPr>
        <w:t xml:space="preserve"> _________________________________________________</w:t>
      </w:r>
    </w:p>
    <w:p w:rsidR="00EA7997" w:rsidRDefault="00EA7997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Eventuale bilinguismo</w:t>
      </w:r>
      <w:r>
        <w:rPr>
          <w:rFonts w:ascii="Arial" w:hAnsi="Arial" w:cs="Arial"/>
          <w:bCs/>
          <w:color w:val="000000"/>
        </w:rPr>
        <w:t>: ___________________________________________</w:t>
      </w:r>
    </w:p>
    <w:p w:rsidR="00EA7997" w:rsidRDefault="00EA7997">
      <w:pPr>
        <w:widowControl w:val="0"/>
        <w:numPr>
          <w:ilvl w:val="0"/>
          <w:numId w:val="10"/>
        </w:numPr>
        <w:suppressAutoHyphens w:val="0"/>
        <w:kinsoku w:val="0"/>
        <w:spacing w:before="120" w:line="360" w:lineRule="auto"/>
        <w:ind w:left="0" w:right="284" w:firstLine="0"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INDIVIDUAZIONE DELLA SITUAZIONE DI BISOGNO EDUCATIVO SPECIALE</w:t>
      </w:r>
    </w:p>
    <w:p w:rsidR="00EA7997" w:rsidRDefault="00EA7997">
      <w:pPr>
        <w:widowControl w:val="0"/>
        <w:suppressAutoHyphens w:val="0"/>
        <w:kinsoku w:val="0"/>
        <w:spacing w:before="120" w:line="360" w:lineRule="auto"/>
        <w:ind w:left="284" w:right="284"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DA PARTE DI:</w:t>
      </w:r>
    </w:p>
    <w:p w:rsidR="00EA7997" w:rsidRDefault="00EA7997">
      <w:pPr>
        <w:widowControl w:val="0"/>
        <w:numPr>
          <w:ilvl w:val="0"/>
          <w:numId w:val="9"/>
        </w:numPr>
        <w:suppressAutoHyphens w:val="0"/>
        <w:kinsoku w:val="0"/>
        <w:spacing w:before="120" w:line="360" w:lineRule="auto"/>
        <w:ind w:left="0" w:right="284"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Esperto iscritto alle professioni socio-sanitarie/ Equipe  </w:t>
      </w:r>
      <w:r>
        <w:rPr>
          <w:rFonts w:ascii="Arial" w:hAnsi="Arial" w:cs="Arial"/>
          <w:b/>
          <w:bCs/>
          <w:sz w:val="22"/>
          <w:szCs w:val="22"/>
        </w:rPr>
        <w:t>-  Diagnosi / Relazione multi professionale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Cs/>
        </w:rPr>
        <w:t>________________________________</w:t>
      </w:r>
    </w:p>
    <w:p w:rsidR="00EA7997" w:rsidRDefault="00EA7997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(o diagnosi rilasciata da </w:t>
      </w:r>
      <w:r>
        <w:rPr>
          <w:rFonts w:ascii="Arial" w:hAnsi="Arial" w:cs="Arial"/>
          <w:b/>
          <w:bCs/>
          <w:sz w:val="20"/>
          <w:szCs w:val="20"/>
        </w:rPr>
        <w:t>privati, in attesa di ratifica e certificazione</w:t>
      </w:r>
      <w:r>
        <w:rPr>
          <w:rFonts w:ascii="Arial" w:hAnsi="Arial" w:cs="Arial"/>
          <w:bCs/>
          <w:sz w:val="20"/>
          <w:szCs w:val="20"/>
        </w:rPr>
        <w:t xml:space="preserve"> da parte del Servizio Sanitario Nazionale; documentazione incompleta o datata).</w:t>
      </w:r>
    </w:p>
    <w:p w:rsidR="00EA7997" w:rsidRDefault="00EA7997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   Codice ICD10</w:t>
      </w:r>
      <w:r>
        <w:rPr>
          <w:rFonts w:ascii="Arial" w:hAnsi="Arial" w:cs="Arial"/>
          <w:bCs/>
          <w:color w:val="000000"/>
        </w:rPr>
        <w:t xml:space="preserve">:________________________________________________ </w:t>
      </w:r>
    </w:p>
    <w:p w:rsidR="00EA7997" w:rsidRDefault="00EA799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w w:val="105"/>
        </w:rPr>
        <w:t>Redatta da</w:t>
      </w:r>
      <w:r>
        <w:rPr>
          <w:rFonts w:ascii="Arial" w:hAnsi="Arial" w:cs="Arial"/>
          <w:bCs/>
          <w:color w:val="000000"/>
          <w:w w:val="105"/>
        </w:rPr>
        <w:t xml:space="preserve">: </w:t>
      </w:r>
      <w:r>
        <w:rPr>
          <w:rFonts w:ascii="Arial" w:hAnsi="Arial" w:cs="Arial"/>
          <w:bCs/>
          <w:color w:val="000000"/>
        </w:rPr>
        <w:t>________________________________</w:t>
      </w:r>
      <w:r>
        <w:rPr>
          <w:rFonts w:ascii="Arial" w:hAnsi="Arial" w:cs="Arial"/>
          <w:b/>
        </w:rPr>
        <w:t>in data</w:t>
      </w:r>
      <w:r>
        <w:rPr>
          <w:rFonts w:ascii="Arial" w:hAnsi="Arial" w:cs="Arial"/>
        </w:rPr>
        <w:t xml:space="preserve"> ___ /___ / ____</w:t>
      </w:r>
    </w:p>
    <w:p w:rsidR="00EA7997" w:rsidRDefault="00EA799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b/>
          <w:color w:val="000000"/>
          <w:spacing w:val="-4"/>
        </w:rPr>
        <w:t>Aggiornamenti diagnostici</w:t>
      </w:r>
      <w:r>
        <w:rPr>
          <w:rFonts w:ascii="Arial" w:hAnsi="Arial" w:cs="Arial"/>
          <w:color w:val="000000"/>
          <w:spacing w:val="-4"/>
        </w:rPr>
        <w:t>: ________________________________________</w:t>
      </w:r>
    </w:p>
    <w:p w:rsidR="00EA7997" w:rsidRDefault="00EA799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b/>
          <w:color w:val="000000"/>
          <w:spacing w:val="-4"/>
        </w:rPr>
        <w:t>Altre relazioni cliniche</w:t>
      </w:r>
      <w:r>
        <w:rPr>
          <w:rFonts w:ascii="Arial" w:hAnsi="Arial" w:cs="Arial"/>
          <w:color w:val="000000"/>
          <w:spacing w:val="-4"/>
        </w:rPr>
        <w:t>: ___________________________________________</w:t>
      </w:r>
    </w:p>
    <w:p w:rsidR="00EA7997" w:rsidRDefault="00EA799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b/>
          <w:color w:val="000000"/>
          <w:spacing w:val="-4"/>
        </w:rPr>
        <w:t>Interventi riabilitativi:</w:t>
      </w:r>
      <w:r>
        <w:rPr>
          <w:rFonts w:ascii="Arial" w:hAnsi="Arial" w:cs="Arial"/>
          <w:color w:val="000000"/>
          <w:spacing w:val="-4"/>
        </w:rPr>
        <w:t xml:space="preserve"> ____________________________________________</w:t>
      </w:r>
    </w:p>
    <w:p w:rsidR="00EA7997" w:rsidRDefault="00EA799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b/>
          <w:color w:val="000000"/>
          <w:spacing w:val="-4"/>
        </w:rPr>
        <w:t>In attesa di certificazione richiesta il:</w:t>
      </w:r>
      <w:r>
        <w:rPr>
          <w:rFonts w:ascii="Arial" w:hAnsi="Arial" w:cs="Arial"/>
          <w:color w:val="000000"/>
          <w:spacing w:val="-4"/>
        </w:rPr>
        <w:t xml:space="preserve"> ______________________________</w:t>
      </w:r>
    </w:p>
    <w:p w:rsidR="00EA7997" w:rsidRDefault="00EA799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color w:val="000000"/>
          <w:spacing w:val="-4"/>
        </w:rPr>
        <w:t>(in allegato copia)</w:t>
      </w:r>
    </w:p>
    <w:p w:rsidR="00EA7997" w:rsidRDefault="00EA7997">
      <w:pPr>
        <w:spacing w:before="280" w:after="280"/>
        <w:ind w:right="567"/>
        <w:jc w:val="both"/>
        <w:rPr>
          <w:i/>
        </w:rPr>
      </w:pPr>
    </w:p>
    <w:p w:rsidR="00EA7997" w:rsidRDefault="00EA7997">
      <w:pPr>
        <w:numPr>
          <w:ilvl w:val="0"/>
          <w:numId w:val="3"/>
        </w:numPr>
        <w:spacing w:before="280" w:after="280" w:line="360" w:lineRule="auto"/>
        <w:ind w:left="0" w:right="567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ALTRO SERVIZIO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</w:rPr>
        <w:t xml:space="preserve"> Documentazione presentata alla scuola________ </w:t>
      </w:r>
    </w:p>
    <w:p w:rsidR="00EA7997" w:rsidRDefault="00EA7997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w w:val="105"/>
        </w:rPr>
        <w:t>Redatta da:</w:t>
      </w:r>
      <w:r>
        <w:rPr>
          <w:rFonts w:ascii="Arial" w:hAnsi="Arial" w:cs="Arial"/>
          <w:bCs/>
          <w:color w:val="000000"/>
          <w:w w:val="105"/>
        </w:rPr>
        <w:t xml:space="preserve"> </w:t>
      </w:r>
      <w:r>
        <w:rPr>
          <w:rFonts w:ascii="Arial" w:hAnsi="Arial" w:cs="Arial"/>
          <w:bCs/>
          <w:color w:val="000000"/>
        </w:rPr>
        <w:t>________________________________</w:t>
      </w:r>
      <w:r>
        <w:rPr>
          <w:rFonts w:ascii="Arial" w:hAnsi="Arial" w:cs="Arial"/>
        </w:rPr>
        <w:t>in data ___ /___ / ____</w:t>
      </w:r>
    </w:p>
    <w:p w:rsidR="00EA7997" w:rsidRDefault="00EA7997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cs="Arial"/>
        </w:rPr>
      </w:pPr>
      <w:r>
        <w:rPr>
          <w:rFonts w:ascii="Arial" w:hAnsi="Arial" w:cs="Arial"/>
        </w:rPr>
        <w:t>(relazione da allegare)</w:t>
      </w:r>
    </w:p>
    <w:p w:rsidR="00EA7997" w:rsidRDefault="00EA7997">
      <w:pPr>
        <w:spacing w:before="280" w:after="280" w:line="360" w:lineRule="auto"/>
        <w:ind w:right="567"/>
        <w:jc w:val="both"/>
        <w:rPr>
          <w:rFonts w:ascii="Arial" w:hAnsi="Arial" w:cs="Arial"/>
          <w:i/>
        </w:rPr>
      </w:pPr>
    </w:p>
    <w:p w:rsidR="00EA7997" w:rsidRDefault="00EA7997">
      <w:pPr>
        <w:numPr>
          <w:ilvl w:val="0"/>
          <w:numId w:val="16"/>
        </w:numPr>
        <w:spacing w:before="280" w:after="280" w:line="360" w:lineRule="auto"/>
        <w:ind w:left="0" w:right="567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CONSIGLIO DI CLASSE - Relazione_________________</w:t>
      </w:r>
    </w:p>
    <w:p w:rsidR="00EA7997" w:rsidRDefault="00EA7997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w w:val="105"/>
        </w:rPr>
        <w:t>Redatta da:</w:t>
      </w:r>
      <w:r>
        <w:rPr>
          <w:rFonts w:ascii="Arial" w:hAnsi="Arial" w:cs="Arial"/>
          <w:bCs/>
          <w:color w:val="000000"/>
          <w:w w:val="105"/>
        </w:rPr>
        <w:t xml:space="preserve"> </w:t>
      </w:r>
      <w:r>
        <w:rPr>
          <w:rFonts w:ascii="Arial" w:hAnsi="Arial" w:cs="Arial"/>
          <w:bCs/>
          <w:color w:val="000000"/>
        </w:rPr>
        <w:t>________________________________</w:t>
      </w:r>
      <w:r>
        <w:rPr>
          <w:rFonts w:ascii="Arial" w:hAnsi="Arial" w:cs="Arial"/>
        </w:rPr>
        <w:t>in data ___ /___ / ____</w:t>
      </w:r>
    </w:p>
    <w:p w:rsidR="00EA7997" w:rsidRDefault="00EA7997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cs="Arial"/>
        </w:rPr>
      </w:pPr>
      <w:r>
        <w:rPr>
          <w:rFonts w:ascii="Arial" w:hAnsi="Arial" w:cs="Arial"/>
        </w:rPr>
        <w:t>(relazione da allegare)</w:t>
      </w:r>
    </w:p>
    <w:p w:rsidR="00EA7997" w:rsidRDefault="00EA7997">
      <w:pPr>
        <w:widowControl w:val="0"/>
        <w:suppressAutoHyphens w:val="0"/>
        <w:kinsoku w:val="0"/>
        <w:ind w:right="284"/>
        <w:rPr>
          <w:rFonts w:ascii="Arial" w:hAnsi="Arial" w:cs="Arial"/>
          <w:color w:val="000000"/>
          <w:spacing w:val="-4"/>
        </w:rPr>
      </w:pPr>
    </w:p>
    <w:p w:rsidR="00EA7997" w:rsidRDefault="00EA7997">
      <w:pPr>
        <w:widowControl w:val="0"/>
        <w:numPr>
          <w:ilvl w:val="0"/>
          <w:numId w:val="10"/>
        </w:numPr>
        <w:suppressAutoHyphens w:val="0"/>
        <w:kinsoku w:val="0"/>
        <w:spacing w:line="360" w:lineRule="auto"/>
        <w:ind w:left="0" w:right="284" w:firstLine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INFORMAZIONI GENERALI FORNITE DALLA FAMIGLIA / ENTI AFFIDATARI</w:t>
      </w:r>
      <w:r>
        <w:rPr>
          <w:rFonts w:ascii="Arial" w:hAnsi="Arial" w:cs="Arial"/>
          <w:bCs/>
          <w:color w:val="000000"/>
          <w:u w:val="single"/>
        </w:rPr>
        <w:t xml:space="preserve"> </w:t>
      </w:r>
      <w:r>
        <w:rPr>
          <w:rFonts w:ascii="Arial" w:hAnsi="Arial" w:cs="Arial"/>
          <w:bCs/>
          <w:color w:val="000000"/>
        </w:rPr>
        <w:t xml:space="preserve">(ad esempio </w:t>
      </w:r>
      <w:r>
        <w:rPr>
          <w:rFonts w:ascii="Arial" w:hAnsi="Arial" w:cs="Arial"/>
          <w:color w:val="000000"/>
          <w:spacing w:val="-4"/>
        </w:rPr>
        <w:t xml:space="preserve">percorso scolastico pregresso, ripetenze </w:t>
      </w:r>
      <w:r>
        <w:rPr>
          <w:rFonts w:ascii="Arial" w:hAnsi="Arial" w:cs="Arial"/>
          <w:bCs/>
          <w:color w:val="000000"/>
        </w:rPr>
        <w:t>…)</w:t>
      </w:r>
    </w:p>
    <w:p w:rsidR="00EA7997" w:rsidRDefault="00EA799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color w:val="000000"/>
          <w:spacing w:val="-4"/>
        </w:rPr>
        <w:t>____________________________________________________________________</w:t>
      </w:r>
    </w:p>
    <w:p w:rsidR="00EA7997" w:rsidRDefault="00EA799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color w:val="000000"/>
          <w:spacing w:val="-4"/>
        </w:rPr>
        <w:t>____________________________________________________________________</w:t>
      </w:r>
    </w:p>
    <w:p w:rsidR="00EA7997" w:rsidRDefault="00EA7997" w:rsidP="00282C57">
      <w:pPr>
        <w:widowControl w:val="0"/>
        <w:suppressAutoHyphens w:val="0"/>
        <w:kinsoku w:val="0"/>
        <w:spacing w:line="360" w:lineRule="auto"/>
        <w:ind w:left="284" w:right="284"/>
      </w:pPr>
      <w:r>
        <w:rPr>
          <w:rFonts w:ascii="Arial" w:hAnsi="Arial" w:cs="Arial"/>
          <w:color w:val="000000"/>
          <w:spacing w:val="-4"/>
        </w:rPr>
        <w:t>____________________________________________________________________</w:t>
      </w:r>
      <w:bookmarkStart w:id="2" w:name="__RefHeading__6_1270352503"/>
      <w:bookmarkEnd w:id="2"/>
    </w:p>
    <w:p w:rsidR="00EA7997" w:rsidRDefault="00EA7997">
      <w:pPr>
        <w:pStyle w:val="Heading1"/>
        <w:pageBreakBefore/>
        <w:rPr>
          <w:rFonts w:ascii="Times New Roman" w:hAnsi="Times New Roman"/>
          <w:color w:val="548DD4"/>
        </w:rPr>
      </w:pPr>
      <w:bookmarkStart w:id="3" w:name="__RefHeading__10_1270352503"/>
      <w:bookmarkEnd w:id="3"/>
      <w:r w:rsidRPr="00282C57">
        <w:rPr>
          <w:rFonts w:ascii="Times New Roman" w:hAnsi="Times New Roman"/>
          <w:color w:val="548DD4"/>
        </w:rPr>
        <w:t xml:space="preserve">SEZIONE B </w:t>
      </w:r>
    </w:p>
    <w:p w:rsidR="00EA7997" w:rsidRPr="00282C57" w:rsidRDefault="00EA7997" w:rsidP="00282C57"/>
    <w:p w:rsidR="00EA7997" w:rsidRDefault="00EA7997">
      <w:pPr>
        <w:pStyle w:val="NoSpacing"/>
        <w:rPr>
          <w:rFonts w:ascii="Verdana" w:hAnsi="Verdana" w:cs="Times New Roman"/>
          <w:b/>
          <w:sz w:val="24"/>
          <w:szCs w:val="24"/>
        </w:rPr>
      </w:pPr>
      <w:bookmarkStart w:id="4" w:name="__RefHeading__12_1270352503"/>
      <w:bookmarkEnd w:id="4"/>
    </w:p>
    <w:p w:rsidR="00EA7997" w:rsidRDefault="00EA7997">
      <w:pPr>
        <w:pStyle w:val="NoSpacing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Descrizione delle abilità e dei comportamenti</w:t>
      </w:r>
    </w:p>
    <w:p w:rsidR="00EA7997" w:rsidRDefault="00EA7997">
      <w:pPr>
        <w:pStyle w:val="NoSpacing"/>
        <w:rPr>
          <w:rFonts w:ascii="Verdana" w:hAnsi="Verdana" w:cs="Times New Roman"/>
          <w:i/>
          <w:sz w:val="24"/>
          <w:szCs w:val="24"/>
        </w:rPr>
      </w:pPr>
    </w:p>
    <w:p w:rsidR="00EA7997" w:rsidRDefault="00EA7997">
      <w:pPr>
        <w:pStyle w:val="NoSpacing"/>
        <w:rPr>
          <w:rFonts w:ascii="Verdana" w:hAnsi="Verdana" w:cs="Times New Roman"/>
          <w:i/>
          <w:sz w:val="24"/>
          <w:szCs w:val="24"/>
        </w:rPr>
      </w:pPr>
    </w:p>
    <w:p w:rsidR="00EA7997" w:rsidRDefault="00EA7997" w:rsidP="00282C57">
      <w:pPr>
        <w:spacing w:before="280" w:after="280" w:line="360" w:lineRule="auto"/>
        <w:ind w:right="567"/>
        <w:jc w:val="both"/>
      </w:pPr>
      <w:r>
        <w:t xml:space="preserve">1) </w:t>
      </w:r>
      <w:r>
        <w:rPr>
          <w:b/>
        </w:rPr>
        <w:t>DOCUMENTAZIONE</w:t>
      </w:r>
      <w:r>
        <w:t xml:space="preserve"> GIÀ IN POSSESSO : </w:t>
      </w:r>
    </w:p>
    <w:p w:rsidR="00EA7997" w:rsidRDefault="00EA7997">
      <w:pPr>
        <w:numPr>
          <w:ilvl w:val="0"/>
          <w:numId w:val="13"/>
        </w:numPr>
        <w:spacing w:before="280" w:line="360" w:lineRule="auto"/>
        <w:ind w:left="0" w:right="567" w:firstLine="0"/>
        <w:jc w:val="both"/>
      </w:pPr>
      <w:r>
        <w:t>Diagnosi  di _____________________________________________________</w:t>
      </w:r>
    </w:p>
    <w:p w:rsidR="00EA7997" w:rsidRDefault="00EA7997">
      <w:pPr>
        <w:numPr>
          <w:ilvl w:val="0"/>
          <w:numId w:val="13"/>
        </w:numPr>
        <w:spacing w:line="360" w:lineRule="auto"/>
        <w:ind w:left="0" w:right="567" w:firstLine="0"/>
        <w:jc w:val="both"/>
      </w:pPr>
      <w:r>
        <w:t xml:space="preserve">Documentazione altri servizi (tipologia) _______________________________ </w:t>
      </w:r>
    </w:p>
    <w:p w:rsidR="00EA7997" w:rsidRDefault="00EA7997">
      <w:pPr>
        <w:numPr>
          <w:ilvl w:val="0"/>
          <w:numId w:val="13"/>
        </w:numPr>
        <w:spacing w:after="280" w:line="360" w:lineRule="auto"/>
        <w:ind w:left="0" w:right="567" w:firstLine="0"/>
        <w:jc w:val="both"/>
      </w:pPr>
      <w:r>
        <w:t>Relazione del consiglio di classe in data__________________________</w:t>
      </w:r>
      <w:r>
        <w:softHyphen/>
      </w:r>
      <w:r>
        <w:softHyphen/>
      </w:r>
      <w:r>
        <w:softHyphen/>
      </w:r>
      <w:r>
        <w:softHyphen/>
        <w:t>_____</w:t>
      </w:r>
    </w:p>
    <w:p w:rsidR="00EA7997" w:rsidRDefault="00EA7997">
      <w:pPr>
        <w:spacing w:before="280" w:after="280" w:line="360" w:lineRule="auto"/>
        <w:ind w:right="567"/>
        <w:jc w:val="both"/>
      </w:pPr>
    </w:p>
    <w:p w:rsidR="00EA7997" w:rsidRDefault="00EA7997">
      <w:pPr>
        <w:spacing w:before="280" w:after="280" w:line="360" w:lineRule="auto"/>
        <w:ind w:right="567"/>
        <w:jc w:val="both"/>
      </w:pPr>
      <w:r>
        <w:t xml:space="preserve">2) </w:t>
      </w:r>
      <w:r>
        <w:rPr>
          <w:b/>
        </w:rPr>
        <w:t xml:space="preserve">INFORMAZIONI </w:t>
      </w:r>
      <w:r>
        <w:t xml:space="preserve">SPECIFICHE DESUNTE DAI  DOCUMENTI SOPRA INDICATI </w:t>
      </w:r>
    </w:p>
    <w:p w:rsidR="00EA7997" w:rsidRDefault="00EA7997">
      <w:pPr>
        <w:spacing w:before="280" w:after="280" w:line="360" w:lineRule="auto"/>
        <w:ind w:right="567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EA7997" w:rsidRDefault="00EA7997">
      <w:pPr>
        <w:spacing w:before="280" w:after="280" w:line="360" w:lineRule="auto"/>
        <w:ind w:right="567"/>
        <w:jc w:val="both"/>
      </w:pPr>
      <w:r>
        <w:t>___________________________________________________________________________</w:t>
      </w:r>
    </w:p>
    <w:p w:rsidR="00EA7997" w:rsidRDefault="00EA7997">
      <w:pPr>
        <w:spacing w:before="280" w:after="280" w:line="360" w:lineRule="auto"/>
        <w:ind w:right="567"/>
        <w:jc w:val="both"/>
      </w:pPr>
      <w:r>
        <w:t>___________________________________________________________________________</w:t>
      </w:r>
    </w:p>
    <w:p w:rsidR="00EA7997" w:rsidRDefault="00EA7997">
      <w:pPr>
        <w:spacing w:before="280" w:after="280" w:line="360" w:lineRule="auto"/>
        <w:ind w:right="567"/>
        <w:jc w:val="both"/>
      </w:pPr>
    </w:p>
    <w:p w:rsidR="00EA7997" w:rsidRDefault="00EA7997">
      <w:pPr>
        <w:spacing w:before="280" w:after="280" w:line="360" w:lineRule="auto"/>
        <w:ind w:right="567"/>
        <w:jc w:val="both"/>
      </w:pPr>
      <w:r>
        <w:t>3)</w:t>
      </w:r>
      <w:r>
        <w:rPr>
          <w:b/>
        </w:rPr>
        <w:t xml:space="preserve"> DESCRIZIONE </w:t>
      </w:r>
      <w:r>
        <w:t xml:space="preserve">DELLE ABILITÀ E DEI COMPORTAMENTI OSSERVABILI A SCUOLA DA PARTE DEI DOCENTI DI CLASSE </w:t>
      </w:r>
    </w:p>
    <w:p w:rsidR="00EA7997" w:rsidRDefault="00EA7997">
      <w:pPr>
        <w:numPr>
          <w:ilvl w:val="0"/>
          <w:numId w:val="7"/>
        </w:numPr>
        <w:spacing w:before="280" w:after="280"/>
        <w:ind w:left="0" w:right="567" w:firstLine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per </w:t>
      </w:r>
      <w:r>
        <w:rPr>
          <w:b/>
          <w:sz w:val="22"/>
          <w:szCs w:val="22"/>
        </w:rPr>
        <w:t>gli allievi con svantaggio socioeconomico, linguistico e culturale</w:t>
      </w:r>
      <w:r>
        <w:rPr>
          <w:sz w:val="22"/>
          <w:szCs w:val="22"/>
        </w:rPr>
        <w:t xml:space="preserve">, senza diagnosi specialistica, si </w:t>
      </w:r>
      <w:r>
        <w:rPr>
          <w:b/>
          <w:sz w:val="22"/>
          <w:szCs w:val="22"/>
        </w:rPr>
        <w:t>suggerisce la compilazione della griglia osservativa di pag. 5;</w:t>
      </w:r>
    </w:p>
    <w:p w:rsidR="00EA7997" w:rsidRDefault="00EA7997">
      <w:pPr>
        <w:spacing w:before="280" w:after="280"/>
        <w:ind w:right="567"/>
        <w:jc w:val="both"/>
        <w:rPr>
          <w:b/>
          <w:sz w:val="22"/>
          <w:szCs w:val="22"/>
        </w:rPr>
      </w:pPr>
    </w:p>
    <w:p w:rsidR="00EA7997" w:rsidRDefault="00EA7997">
      <w:pPr>
        <w:numPr>
          <w:ilvl w:val="0"/>
          <w:numId w:val="7"/>
        </w:numPr>
        <w:spacing w:before="280" w:after="280"/>
        <w:ind w:left="0" w:right="567"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per gli allievi con Disturbi Evolutivi Specifici </w:t>
      </w:r>
      <w:r>
        <w:rPr>
          <w:sz w:val="22"/>
          <w:szCs w:val="22"/>
        </w:rPr>
        <w:t xml:space="preserve">si suggerisce l’osservazione e la descrizione del comportamento e degli apprendimenti sulla base delle priorità di ciascuna disciplina, </w:t>
      </w:r>
      <w:r>
        <w:rPr>
          <w:b/>
          <w:sz w:val="22"/>
          <w:szCs w:val="22"/>
        </w:rPr>
        <w:t>uniti all’esito delle prime verifiche</w:t>
      </w:r>
      <w:r>
        <w:rPr>
          <w:sz w:val="22"/>
          <w:szCs w:val="22"/>
        </w:rPr>
        <w:t>.</w:t>
      </w:r>
    </w:p>
    <w:p w:rsidR="00EA7997" w:rsidRDefault="00EA7997">
      <w:pPr>
        <w:spacing w:before="280" w:after="280" w:line="360" w:lineRule="auto"/>
        <w:ind w:right="567"/>
        <w:jc w:val="both"/>
      </w:pPr>
    </w:p>
    <w:p w:rsidR="00EA7997" w:rsidRDefault="00EA7997" w:rsidP="00282C57">
      <w:pPr>
        <w:rPr>
          <w:b/>
        </w:rPr>
      </w:pPr>
    </w:p>
    <w:p w:rsidR="00EA7997" w:rsidRDefault="00EA7997">
      <w:pPr>
        <w:widowControl w:val="0"/>
        <w:suppressAutoHyphens w:val="0"/>
        <w:kinsoku w:val="0"/>
        <w:spacing w:after="324"/>
        <w:ind w:right="567"/>
        <w:jc w:val="right"/>
        <w:rPr>
          <w:b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82.8pt;width:470.75pt;height:471.3pt;z-index:251657216;mso-wrap-distance-left:7.05pt;mso-wrap-distance-right:7.05pt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4943"/>
                    <w:gridCol w:w="2271"/>
                    <w:gridCol w:w="2202"/>
                  </w:tblGrid>
                  <w:tr w:rsidR="00EA7997">
                    <w:trPr>
                      <w:trHeight w:val="1266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A7997" w:rsidRDefault="00EA7997">
                        <w:pPr>
                          <w:snapToGrid w:val="0"/>
                          <w:spacing w:before="60"/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GRIGLIA OSSERVATIVA</w:t>
                        </w:r>
                      </w:p>
                      <w:p w:rsidR="00EA7997" w:rsidRDefault="00EA799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per  ALLIEVI CON BES “III FASCIA” </w:t>
                        </w:r>
                      </w:p>
                      <w:p w:rsidR="00EA7997" w:rsidRDefault="00EA799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(Area dello svantaggio socioeconomico, </w:t>
                        </w:r>
                      </w:p>
                      <w:p w:rsidR="00EA7997" w:rsidRDefault="00EA799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linguistico e culturale)</w:t>
                        </w:r>
                      </w:p>
                      <w:p w:rsidR="00EA7997" w:rsidRDefault="00EA7997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EA7997" w:rsidRDefault="00EA7997">
                        <w:pPr>
                          <w:snapToGrid w:val="0"/>
                          <w:spacing w:before="6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Osservazione</w:t>
                        </w:r>
                      </w:p>
                      <w:p w:rsidR="00EA7997" w:rsidRDefault="00EA7997">
                        <w:pPr>
                          <w:ind w:left="2624" w:hanging="2624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degli INSEGNANTI</w:t>
                        </w:r>
                      </w:p>
                      <w:p w:rsidR="00EA7997" w:rsidRDefault="00EA7997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EA7997" w:rsidRDefault="00EA7997">
                        <w:pPr>
                          <w:snapToGrid w:val="0"/>
                          <w:spacing w:before="6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Eventuale osservazione</w:t>
                        </w:r>
                      </w:p>
                      <w:p w:rsidR="00EA7997" w:rsidRDefault="00EA7997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di altri operatori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</w:t>
                        </w:r>
                      </w:p>
                      <w:p w:rsidR="00EA7997" w:rsidRDefault="00EA7997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(es. educatori, ove presenti)</w:t>
                        </w:r>
                      </w:p>
                    </w:tc>
                  </w:tr>
                  <w:tr w:rsidR="00EA7997">
                    <w:trPr>
                      <w:trHeight w:val="326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Manifesta difficoltà di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lettura/scrittura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ind w:left="2624" w:hanging="2624"/>
                          <w:jc w:val="center"/>
                        </w:pPr>
                        <w:r>
                          <w:t>2     1     0     9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ind w:left="2624" w:hanging="2624"/>
                          <w:jc w:val="center"/>
                        </w:pPr>
                        <w:r>
                          <w:t>2     1     0     9</w:t>
                        </w:r>
                      </w:p>
                    </w:tc>
                  </w:tr>
                  <w:tr w:rsidR="00EA7997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Manifesta difficoltà di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espressione orale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ind w:left="2624" w:hanging="2624"/>
                          <w:jc w:val="center"/>
                        </w:pPr>
                        <w:r>
                          <w:t>2     1     0     9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ind w:left="2624" w:hanging="2624"/>
                          <w:jc w:val="center"/>
                        </w:pPr>
                        <w:r>
                          <w:t>2     1     0     9</w:t>
                        </w:r>
                      </w:p>
                    </w:tc>
                  </w:tr>
                  <w:tr w:rsidR="00EA7997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Manifesta difficoltà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logico/matematiche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ind w:left="2624" w:hanging="2624"/>
                          <w:jc w:val="center"/>
                        </w:pPr>
                        <w:r>
                          <w:t>2     1     0     9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ind w:left="2624" w:hanging="2624"/>
                          <w:jc w:val="center"/>
                        </w:pPr>
                        <w:r>
                          <w:t>2     1     0     9</w:t>
                        </w:r>
                      </w:p>
                    </w:tc>
                  </w:tr>
                  <w:tr w:rsidR="00EA7997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Manifesta difficoltà nel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rispetto delle regole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ind w:left="2624" w:hanging="2624"/>
                          <w:jc w:val="center"/>
                        </w:pPr>
                        <w:r>
                          <w:t>2     1     0     9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ind w:left="2624" w:hanging="2624"/>
                          <w:jc w:val="center"/>
                        </w:pPr>
                        <w:r>
                          <w:t>2     1     0     9</w:t>
                        </w:r>
                      </w:p>
                    </w:tc>
                  </w:tr>
                  <w:tr w:rsidR="00EA7997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Manifesta difficoltà nel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mantenere l’attenzione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durante le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spiegazioni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ind w:left="2624" w:hanging="2624"/>
                          <w:jc w:val="center"/>
                        </w:pPr>
                        <w:r>
                          <w:t>2     1     0     9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ind w:left="2624" w:hanging="2624"/>
                          <w:jc w:val="center"/>
                        </w:pPr>
                        <w:r>
                          <w:t>2     1     0     9</w:t>
                        </w:r>
                      </w:p>
                    </w:tc>
                  </w:tr>
                  <w:tr w:rsidR="00EA7997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Non svolge regolarmente i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compiti a casa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ind w:left="2624" w:hanging="2624"/>
                          <w:jc w:val="center"/>
                        </w:pPr>
                        <w:r>
                          <w:t>2     1     0     9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ind w:left="2624" w:hanging="2624"/>
                          <w:jc w:val="center"/>
                        </w:pPr>
                        <w:r>
                          <w:t>2     1     0     9</w:t>
                        </w:r>
                      </w:p>
                    </w:tc>
                  </w:tr>
                  <w:tr w:rsidR="00EA7997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Non esegue le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consegne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che gli vengono proposte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in classe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ind w:left="2624" w:hanging="2624"/>
                          <w:jc w:val="center"/>
                        </w:pPr>
                        <w:r>
                          <w:t>2     1     0     9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ind w:left="2624" w:hanging="2624"/>
                          <w:jc w:val="center"/>
                        </w:pPr>
                        <w:r>
                          <w:t>2     1     0     9</w:t>
                        </w:r>
                      </w:p>
                    </w:tc>
                  </w:tr>
                  <w:tr w:rsidR="00EA7997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Manifesta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difficoltà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nella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comprensione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delle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consegne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proposte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ind w:left="2624" w:hanging="2624"/>
                          <w:jc w:val="center"/>
                        </w:pPr>
                        <w:r>
                          <w:t>2     1     0     9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ind w:left="2624" w:hanging="2624"/>
                          <w:jc w:val="center"/>
                        </w:pPr>
                        <w:r>
                          <w:t>2     1     0     9</w:t>
                        </w:r>
                      </w:p>
                    </w:tc>
                  </w:tr>
                  <w:tr w:rsidR="00EA7997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Fa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domande non pertinenti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all’insegnante/educatore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ind w:left="2624" w:hanging="2624"/>
                          <w:jc w:val="center"/>
                        </w:pPr>
                        <w:r>
                          <w:t>2     1     0     9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ind w:left="2624" w:hanging="2624"/>
                          <w:jc w:val="center"/>
                        </w:pPr>
                        <w:r>
                          <w:t>2     1     0     9</w:t>
                        </w:r>
                      </w:p>
                    </w:tc>
                  </w:tr>
                  <w:tr w:rsidR="00EA7997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Disturba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lo svolgimento delle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lezioni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(distrae i compagni, ecc.)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ind w:left="2624" w:hanging="2624"/>
                          <w:jc w:val="center"/>
                        </w:pPr>
                        <w:r>
                          <w:t>2     1     0     9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ind w:left="2624" w:hanging="2624"/>
                          <w:jc w:val="center"/>
                        </w:pPr>
                        <w:r>
                          <w:t>2     1     0     9</w:t>
                        </w:r>
                      </w:p>
                    </w:tc>
                  </w:tr>
                  <w:tr w:rsidR="00EA7997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Non presta attenzione ai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richiami dell’insegnante/educatore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ind w:left="2624" w:hanging="2624"/>
                          <w:jc w:val="center"/>
                        </w:pPr>
                        <w:r>
                          <w:t>2     1     0     9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ind w:left="2624" w:hanging="2624"/>
                          <w:jc w:val="center"/>
                        </w:pPr>
                        <w:r>
                          <w:t>2     1     0     9</w:t>
                        </w:r>
                      </w:p>
                    </w:tc>
                  </w:tr>
                  <w:tr w:rsidR="00EA7997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Manifesta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difficoltà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stare fermo nel proprio banco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ind w:left="2624" w:hanging="2624"/>
                          <w:jc w:val="center"/>
                        </w:pPr>
                        <w:r>
                          <w:t>2     1     0     9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ind w:left="2624" w:hanging="2624"/>
                          <w:jc w:val="center"/>
                        </w:pPr>
                        <w:r>
                          <w:t>2     1     0     9</w:t>
                        </w:r>
                      </w:p>
                    </w:tc>
                  </w:tr>
                  <w:tr w:rsidR="00EA7997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Si fa distrarre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dai compagni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ind w:left="2624" w:hanging="2624"/>
                          <w:jc w:val="center"/>
                        </w:pPr>
                        <w:r>
                          <w:t>2     1     0     9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ind w:left="2624" w:hanging="2624"/>
                          <w:jc w:val="center"/>
                        </w:pPr>
                        <w:r>
                          <w:t>2     1     0     9</w:t>
                        </w:r>
                      </w:p>
                    </w:tc>
                  </w:tr>
                  <w:tr w:rsidR="00EA7997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Manifesta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timidezza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ind w:left="2624" w:hanging="2624"/>
                          <w:jc w:val="center"/>
                        </w:pPr>
                        <w:r>
                          <w:t>2     1     0     9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ind w:left="2624" w:hanging="2624"/>
                          <w:jc w:val="center"/>
                        </w:pPr>
                        <w:r>
                          <w:t>2     1     0     9</w:t>
                        </w:r>
                      </w:p>
                    </w:tc>
                  </w:tr>
                  <w:tr w:rsidR="00EA7997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Viene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escluso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dai compagni dalle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attività scolastiche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ind w:left="2624" w:hanging="2624"/>
                          <w:jc w:val="center"/>
                        </w:pPr>
                        <w:r>
                          <w:t>2     1     0     9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ind w:left="2624" w:hanging="2624"/>
                          <w:jc w:val="center"/>
                        </w:pPr>
                        <w:r>
                          <w:t>2     1     0     9</w:t>
                        </w:r>
                      </w:p>
                    </w:tc>
                  </w:tr>
                  <w:tr w:rsidR="00EA7997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Viene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escluso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dai compagni dalle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attività di gioco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ind w:left="2624" w:hanging="2624"/>
                          <w:jc w:val="center"/>
                        </w:pPr>
                        <w:r>
                          <w:t>2     1     0     9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ind w:left="2624" w:hanging="2624"/>
                          <w:jc w:val="center"/>
                        </w:pPr>
                        <w:r>
                          <w:t>2     1     0     9</w:t>
                        </w:r>
                      </w:p>
                    </w:tc>
                  </w:tr>
                  <w:tr w:rsidR="00EA7997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Tende ad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autoescludersi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dalle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attività scolastiche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ind w:left="2624" w:hanging="2624"/>
                          <w:jc w:val="center"/>
                        </w:pPr>
                        <w:r>
                          <w:t>2     1     0     9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ind w:left="2624" w:hanging="2624"/>
                          <w:jc w:val="center"/>
                        </w:pPr>
                        <w:r>
                          <w:t>2     1     0     9</w:t>
                        </w:r>
                      </w:p>
                    </w:tc>
                  </w:tr>
                  <w:tr w:rsidR="00EA7997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Tende ad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autoescludersi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dalle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attività di gioco/ricreative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ind w:left="2624" w:hanging="2624"/>
                          <w:jc w:val="center"/>
                        </w:pPr>
                        <w:r>
                          <w:t>2     1     0     9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ind w:left="2624" w:hanging="2624"/>
                          <w:jc w:val="center"/>
                        </w:pPr>
                        <w:r>
                          <w:t>2     1     0     9</w:t>
                        </w:r>
                      </w:p>
                    </w:tc>
                  </w:tr>
                  <w:tr w:rsidR="00EA7997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Non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porta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 scuola i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materiali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necessari alle attività scolastiche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ind w:left="2624" w:hanging="2624"/>
                          <w:jc w:val="center"/>
                        </w:pPr>
                        <w:r>
                          <w:t>2     1     0     9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ind w:left="2624" w:hanging="2624"/>
                          <w:jc w:val="center"/>
                        </w:pPr>
                        <w:r>
                          <w:t>2     1     0     9</w:t>
                        </w:r>
                      </w:p>
                    </w:tc>
                  </w:tr>
                  <w:tr w:rsidR="00EA7997">
                    <w:trPr>
                      <w:trHeight w:val="311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Ha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scarsa cura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dei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materiali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per le attività scolastiche (propri e della scuola)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ind w:left="2624" w:hanging="2624"/>
                          <w:jc w:val="center"/>
                        </w:pPr>
                        <w:r>
                          <w:t>2     1     0     9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ind w:left="2624" w:hanging="2624"/>
                          <w:jc w:val="center"/>
                        </w:pPr>
                        <w:r>
                          <w:t>2     1     0     9</w:t>
                        </w:r>
                      </w:p>
                    </w:tc>
                  </w:tr>
                  <w:tr w:rsidR="00EA7997">
                    <w:trPr>
                      <w:trHeight w:val="326"/>
                    </w:trPr>
                    <w:tc>
                      <w:tcPr>
                        <w:tcW w:w="49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Dimostra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scarsa fiducia nelle proprie capacità</w:t>
                        </w:r>
                      </w:p>
                    </w:tc>
                    <w:tc>
                      <w:tcPr>
                        <w:tcW w:w="22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ind w:left="2624" w:hanging="2624"/>
                          <w:jc w:val="center"/>
                        </w:pPr>
                        <w:r>
                          <w:t>2     1     0     9</w:t>
                        </w: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EA7997" w:rsidRDefault="00EA7997">
                        <w:pPr>
                          <w:snapToGrid w:val="0"/>
                          <w:ind w:left="2624" w:hanging="2624"/>
                          <w:jc w:val="center"/>
                        </w:pPr>
                        <w:r>
                          <w:t>2     1     0     9</w:t>
                        </w:r>
                      </w:p>
                    </w:tc>
                  </w:tr>
                </w:tbl>
                <w:p w:rsidR="00EA7997" w:rsidRDefault="00EA7997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EA7997" w:rsidRDefault="00EA7997">
      <w:pPr>
        <w:widowControl w:val="0"/>
        <w:suppressAutoHyphens w:val="0"/>
        <w:kinsoku w:val="0"/>
        <w:spacing w:after="324"/>
        <w:ind w:right="567"/>
        <w:jc w:val="both"/>
        <w:rPr>
          <w:b/>
        </w:rPr>
      </w:pPr>
      <w:r>
        <w:rPr>
          <w:b/>
        </w:rPr>
        <w:t>LEGENDA</w:t>
      </w:r>
    </w:p>
    <w:p w:rsidR="00EA7997" w:rsidRDefault="00EA7997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L’elemento descritto dal criterio non mette in evidenza particolari problematicità</w:t>
      </w:r>
    </w:p>
    <w:p w:rsidR="00EA7997" w:rsidRDefault="00EA7997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 xml:space="preserve">L’elemento descritto dal criterio mette in evidenza problematicità  </w:t>
      </w:r>
      <w:r>
        <w:rPr>
          <w:rFonts w:ascii="Arial" w:hAnsi="Arial" w:cs="Arial"/>
          <w:i/>
          <w:iCs/>
          <w:sz w:val="20"/>
          <w:szCs w:val="20"/>
        </w:rPr>
        <w:t xml:space="preserve">lievi 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i/>
          <w:iCs/>
          <w:sz w:val="20"/>
          <w:szCs w:val="20"/>
        </w:rPr>
        <w:t>occasionali</w:t>
      </w:r>
    </w:p>
    <w:p w:rsidR="00EA7997" w:rsidRDefault="00EA7997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 </w:t>
      </w:r>
      <w:r>
        <w:rPr>
          <w:rFonts w:ascii="Arial" w:hAnsi="Arial" w:cs="Arial"/>
          <w:sz w:val="20"/>
          <w:szCs w:val="20"/>
        </w:rPr>
        <w:t>L’elemento descritto dal criterio mette in evidenza problematicità rilevanti o reiterate</w:t>
      </w:r>
    </w:p>
    <w:p w:rsidR="00EA7997" w:rsidRDefault="00EA7997">
      <w:pPr>
        <w:widowControl w:val="0"/>
        <w:suppressAutoHyphens w:val="0"/>
        <w:kinsoku w:val="0"/>
        <w:spacing w:after="324"/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L’elemento descritto non solo non mette in evidenza problematicità, ma rappresenta un “punto di forza” dell’allievo, su cui fare leva nell’intervento</w:t>
      </w:r>
    </w:p>
    <w:p w:rsidR="00EA7997" w:rsidRPr="00963DC7" w:rsidRDefault="00EA7997">
      <w:pPr>
        <w:pStyle w:val="Heading1"/>
        <w:pageBreakBefore/>
        <w:rPr>
          <w:rFonts w:ascii="Times New Roman" w:hAnsi="Times New Roman"/>
          <w:color w:val="548DD4"/>
        </w:rPr>
      </w:pPr>
      <w:bookmarkStart w:id="5" w:name="__RefHeading__14_1270352503"/>
      <w:bookmarkEnd w:id="5"/>
      <w:r>
        <w:rPr>
          <w:rFonts w:ascii="Times New Roman" w:hAnsi="Times New Roman"/>
          <w:color w:val="548DD4"/>
        </w:rPr>
        <w:t xml:space="preserve">SEZIONE C </w:t>
      </w:r>
    </w:p>
    <w:p w:rsidR="00EA7997" w:rsidRDefault="00EA7997">
      <w:pPr>
        <w:pStyle w:val="Heading2"/>
        <w:rPr>
          <w:rFonts w:ascii="Times New Roman" w:hAnsi="Times New Roman"/>
          <w:color w:val="548DD4"/>
        </w:rPr>
      </w:pPr>
      <w:bookmarkStart w:id="6" w:name="__RefHeading__16_1270352503"/>
      <w:bookmarkEnd w:id="6"/>
      <w:r w:rsidRPr="00963DC7">
        <w:rPr>
          <w:rFonts w:ascii="Times New Roman" w:hAnsi="Times New Roman"/>
          <w:color w:val="548DD4"/>
        </w:rPr>
        <w:t xml:space="preserve"> Osservazione di Ulteriori Aspetti Significativi</w:t>
      </w:r>
    </w:p>
    <w:p w:rsidR="00EA7997" w:rsidRDefault="00EA7997"/>
    <w:p w:rsidR="00EA7997" w:rsidRDefault="00EA7997"/>
    <w:tbl>
      <w:tblPr>
        <w:tblW w:w="0" w:type="auto"/>
        <w:tblInd w:w="108" w:type="dxa"/>
        <w:tblLayout w:type="fixed"/>
        <w:tblLook w:val="0000"/>
      </w:tblPr>
      <w:tblGrid>
        <w:gridCol w:w="4111"/>
        <w:gridCol w:w="1488"/>
        <w:gridCol w:w="71"/>
        <w:gridCol w:w="1418"/>
        <w:gridCol w:w="1417"/>
        <w:gridCol w:w="1428"/>
      </w:tblGrid>
      <w:tr w:rsidR="00EA7997"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snapToGrid w:val="0"/>
              <w:spacing w:before="240" w:after="240"/>
              <w:rPr>
                <w:rFonts w:ascii="Arial" w:hAnsi="Arial" w:cs="Arial"/>
                <w:b/>
                <w:bCs/>
                <w:w w:val="105"/>
              </w:rPr>
            </w:pP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 xml:space="preserve">MOTIVAZIONE </w:t>
            </w:r>
          </w:p>
        </w:tc>
      </w:tr>
      <w:tr w:rsidR="00EA7997">
        <w:trPr>
          <w:trHeight w:val="28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997" w:rsidRDefault="00EA7997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Partecipazione al dialogo educativo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997" w:rsidRDefault="00EA799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997" w:rsidRDefault="00EA799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997" w:rsidRDefault="00EA799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997" w:rsidRDefault="00EA799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EA799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997" w:rsidRDefault="00EA7997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997" w:rsidRDefault="00EA799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997" w:rsidRDefault="00EA799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997" w:rsidRDefault="00EA799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997" w:rsidRDefault="00EA799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EA799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997" w:rsidRDefault="00EA7997">
            <w:pPr>
              <w:pStyle w:val="Paragrafoelenco1"/>
              <w:snapToGrid w:val="0"/>
              <w:spacing w:before="120" w:after="120" w:line="240" w:lineRule="auto"/>
              <w:ind w:left="34"/>
              <w:rPr>
                <w:rFonts w:ascii="Arial" w:hAnsi="Arial" w:cs="Arial"/>
                <w:spacing w:val="2"/>
                <w:w w:val="110"/>
              </w:rPr>
            </w:pPr>
            <w:r>
              <w:rPr>
                <w:rFonts w:ascii="Arial" w:hAnsi="Arial" w:cs="Arial"/>
                <w:spacing w:val="2"/>
                <w:w w:val="110"/>
              </w:rPr>
              <w:t>Consapevolezza dei propri punti di forza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997" w:rsidRDefault="00EA799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997" w:rsidRDefault="00EA799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997" w:rsidRDefault="00EA799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997" w:rsidRDefault="00EA799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EA799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997" w:rsidRDefault="00EA7997">
            <w:pPr>
              <w:snapToGrid w:val="0"/>
              <w:spacing w:before="120" w:after="120"/>
              <w:ind w:left="34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  <w:sz w:val="22"/>
                <w:szCs w:val="22"/>
              </w:rPr>
              <w:t>Autostima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997" w:rsidRDefault="00EA799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997" w:rsidRDefault="00EA799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997" w:rsidRDefault="00EA799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997" w:rsidRDefault="00EA799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EA7997">
        <w:trPr>
          <w:trHeight w:val="285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snapToGrid w:val="0"/>
              <w:spacing w:before="240" w:after="240"/>
              <w:rPr>
                <w:rFonts w:ascii="Arial" w:hAnsi="Arial" w:cs="Arial"/>
                <w:b/>
                <w:bCs/>
                <w:w w:val="105"/>
              </w:rPr>
            </w:pP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ATTEGGIAMENTI E COMPORTAMENTI RISCONTRABILI A SCUOLA</w:t>
            </w:r>
          </w:p>
        </w:tc>
      </w:tr>
      <w:tr w:rsidR="00EA799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Regolarità frequenza scolastica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997" w:rsidRDefault="00EA799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997" w:rsidRDefault="00EA799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997" w:rsidRDefault="00EA799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997" w:rsidRDefault="00EA799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EA799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Accettazione e rispetto delle regole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997" w:rsidRDefault="00EA799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997" w:rsidRDefault="00EA799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997" w:rsidRDefault="00EA799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997" w:rsidRDefault="00EA799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EA799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Rispetto degli impegni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997" w:rsidRDefault="00EA799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997" w:rsidRDefault="00EA799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997" w:rsidRDefault="00EA799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997" w:rsidRDefault="00EA799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EA799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997" w:rsidRDefault="00EA799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997" w:rsidRDefault="00EA799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997" w:rsidRDefault="00EA799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997" w:rsidRDefault="00EA799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EA799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Autonomia nel lavoro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997" w:rsidRDefault="00EA799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997" w:rsidRDefault="00EA799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997" w:rsidRDefault="00EA799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997" w:rsidRDefault="00EA7997">
            <w:pPr>
              <w:pStyle w:val="Paragrafoelenco1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</w:rPr>
            </w:pPr>
            <w:r>
              <w:rPr>
                <w:rFonts w:ascii="Arial" w:hAnsi="Arial" w:cs="Arial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EA7997">
        <w:trPr>
          <w:trHeight w:val="285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snapToGrid w:val="0"/>
              <w:spacing w:before="240" w:after="240"/>
              <w:rPr>
                <w:rFonts w:ascii="Comic Sans MS" w:hAnsi="Comic Sans MS"/>
                <w:b/>
                <w:bCs/>
              </w:rPr>
            </w:pP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STRATEGIE UTILIZZATE DALL’ALUNNO NELLO STUDIO</w:t>
            </w:r>
            <w:r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  <w:tr w:rsidR="00EA799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997" w:rsidRDefault="00EA7997">
            <w:pPr>
              <w:pStyle w:val="Paragrafoelenco1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997" w:rsidRDefault="00EA7997">
            <w:pPr>
              <w:pStyle w:val="Paragrafoelenco1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EA799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997" w:rsidRDefault="00EA7997">
            <w:pPr>
              <w:pStyle w:val="Paragrafoelenco1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997" w:rsidRDefault="00EA7997">
            <w:pPr>
              <w:pStyle w:val="Paragrafoelenco1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EA799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997" w:rsidRDefault="00EA7997">
            <w:pPr>
              <w:pStyle w:val="Paragrafoelenco1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997" w:rsidRDefault="00EA7997">
            <w:pPr>
              <w:pStyle w:val="Paragrafoelenco1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EA799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997" w:rsidRDefault="00EA7997">
            <w:pPr>
              <w:pStyle w:val="Paragrafoelenco1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997" w:rsidRDefault="00EA7997">
            <w:pPr>
              <w:pStyle w:val="Paragrafoelenco1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EA799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 xml:space="preserve">Altro </w:t>
            </w:r>
          </w:p>
          <w:p w:rsidR="00EA7997" w:rsidRDefault="00EA7997">
            <w:pPr>
              <w:pStyle w:val="Paragrafoelenco1"/>
              <w:spacing w:before="120" w:after="120" w:line="240" w:lineRule="auto"/>
              <w:ind w:left="0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  <w:spacing w:val="2"/>
              </w:rPr>
              <w:t>……………………………………………………………………………………………………………………………………….</w:t>
            </w:r>
          </w:p>
        </w:tc>
        <w:tc>
          <w:tcPr>
            <w:tcW w:w="5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pStyle w:val="Paragrafoelenco1"/>
              <w:snapToGrid w:val="0"/>
              <w:spacing w:after="0" w:line="240" w:lineRule="auto"/>
              <w:ind w:left="0"/>
              <w:rPr>
                <w:rFonts w:ascii="Arial" w:hAnsi="Arial" w:cs="Arial"/>
                <w:spacing w:val="2"/>
                <w:w w:val="110"/>
              </w:rPr>
            </w:pPr>
          </w:p>
        </w:tc>
      </w:tr>
    </w:tbl>
    <w:p w:rsidR="00EA7997" w:rsidRDefault="00EA7997"/>
    <w:p w:rsidR="00EA7997" w:rsidRDefault="00EA7997">
      <w:pPr>
        <w:pageBreakBefore/>
      </w:pPr>
    </w:p>
    <w:tbl>
      <w:tblPr>
        <w:tblW w:w="0" w:type="auto"/>
        <w:tblInd w:w="108" w:type="dxa"/>
        <w:tblLayout w:type="fixed"/>
        <w:tblLook w:val="0000"/>
      </w:tblPr>
      <w:tblGrid>
        <w:gridCol w:w="9791"/>
      </w:tblGrid>
      <w:tr w:rsidR="00EA7997">
        <w:trPr>
          <w:trHeight w:val="285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snapToGrid w:val="0"/>
              <w:spacing w:before="240" w:after="240"/>
              <w:rPr>
                <w:rFonts w:ascii="Arial" w:hAnsi="Arial" w:cs="Arial"/>
                <w:b/>
                <w:bCs/>
                <w:w w:val="105"/>
              </w:rPr>
            </w:pP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APPRENDIMENTO DELLE LINGUE STRANIERE</w:t>
            </w:r>
          </w:p>
        </w:tc>
      </w:tr>
      <w:tr w:rsidR="00EA7997">
        <w:trPr>
          <w:trHeight w:val="285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napToGrid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</w:rPr>
            </w:pPr>
            <w:r>
              <w:rPr>
                <w:rFonts w:ascii="Arial" w:hAnsi="Arial" w:cs="Arial"/>
                <w:iCs/>
                <w:w w:val="105"/>
                <w:sz w:val="20"/>
              </w:rPr>
              <w:t>Pronuncia difficoltosa</w:t>
            </w:r>
          </w:p>
          <w:p w:rsidR="00EA7997" w:rsidRDefault="00EA7997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</w:rPr>
            </w:pPr>
            <w:r>
              <w:rPr>
                <w:rFonts w:ascii="Arial" w:hAnsi="Arial" w:cs="Arial"/>
                <w:iCs/>
                <w:w w:val="105"/>
                <w:sz w:val="20"/>
              </w:rPr>
              <w:t xml:space="preserve">Difficoltà di acquisizione degli automatismi grammaticali di base </w:t>
            </w:r>
          </w:p>
          <w:p w:rsidR="00EA7997" w:rsidRDefault="00EA7997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</w:rPr>
            </w:pPr>
            <w:r>
              <w:rPr>
                <w:rFonts w:ascii="Arial" w:hAnsi="Arial" w:cs="Arial"/>
                <w:iCs/>
                <w:w w:val="105"/>
                <w:sz w:val="20"/>
              </w:rPr>
              <w:t xml:space="preserve">Difficoltà nella scrittura </w:t>
            </w:r>
          </w:p>
          <w:p w:rsidR="00EA7997" w:rsidRDefault="00EA7997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</w:rPr>
            </w:pPr>
            <w:r>
              <w:rPr>
                <w:rFonts w:ascii="Arial" w:hAnsi="Arial" w:cs="Arial"/>
                <w:iCs/>
                <w:w w:val="105"/>
                <w:sz w:val="20"/>
              </w:rPr>
              <w:t>Difficoltà acquisizione nuovo lessico</w:t>
            </w:r>
          </w:p>
          <w:p w:rsidR="00EA7997" w:rsidRDefault="00EA7997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</w:rPr>
            </w:pPr>
            <w:r>
              <w:rPr>
                <w:rFonts w:ascii="Arial" w:hAnsi="Arial" w:cs="Arial"/>
                <w:iCs/>
                <w:w w:val="105"/>
                <w:sz w:val="20"/>
              </w:rPr>
              <w:t>Notevoli differenze tra comprensione del testo scritto e orale</w:t>
            </w:r>
          </w:p>
          <w:p w:rsidR="00EA7997" w:rsidRDefault="00EA7997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</w:rPr>
            </w:pPr>
            <w:r>
              <w:rPr>
                <w:rFonts w:ascii="Arial" w:hAnsi="Arial" w:cs="Arial"/>
                <w:iCs/>
                <w:w w:val="105"/>
                <w:sz w:val="20"/>
              </w:rPr>
              <w:t>Notevoli differenze tra produzione scritta e orale</w:t>
            </w:r>
          </w:p>
          <w:p w:rsidR="00EA7997" w:rsidRDefault="00EA7997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</w:rPr>
            </w:pPr>
            <w:r>
              <w:rPr>
                <w:rFonts w:ascii="Arial" w:hAnsi="Arial" w:cs="Arial"/>
                <w:iCs/>
                <w:w w:val="105"/>
                <w:sz w:val="20"/>
              </w:rPr>
              <w:t>Altro</w:t>
            </w:r>
            <w:r>
              <w:rPr>
                <w:rFonts w:ascii="Arial" w:hAnsi="Arial" w:cs="Arial"/>
                <w:b/>
                <w:iCs/>
                <w:w w:val="105"/>
                <w:sz w:val="20"/>
              </w:rPr>
              <w:t>:</w:t>
            </w:r>
            <w:r>
              <w:rPr>
                <w:rFonts w:ascii="Arial" w:hAnsi="Arial" w:cs="Arial"/>
                <w:iCs/>
                <w:w w:val="105"/>
                <w:sz w:val="20"/>
              </w:rPr>
              <w:t xml:space="preserve"> </w:t>
            </w:r>
          </w:p>
          <w:p w:rsidR="00EA7997" w:rsidRDefault="00EA7997">
            <w:pPr>
              <w:pStyle w:val="Paragrafoelenco1"/>
              <w:spacing w:before="280" w:after="28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EA7997" w:rsidRDefault="00EA7997">
            <w:pPr>
              <w:pStyle w:val="Paragrafoelenco1"/>
              <w:spacing w:after="0" w:line="240" w:lineRule="auto"/>
              <w:ind w:left="0"/>
              <w:rPr>
                <w:rFonts w:ascii="Arial" w:hAnsi="Arial" w:cs="Arial"/>
                <w:b/>
                <w:spacing w:val="2"/>
                <w:w w:val="110"/>
                <w:sz w:val="24"/>
                <w:szCs w:val="24"/>
              </w:rPr>
            </w:pPr>
          </w:p>
        </w:tc>
      </w:tr>
      <w:tr w:rsidR="00EA7997">
        <w:trPr>
          <w:trHeight w:val="285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snapToGrid w:val="0"/>
              <w:spacing w:before="240" w:after="240"/>
              <w:rPr>
                <w:rFonts w:ascii="Arial" w:hAnsi="Arial" w:cs="Arial"/>
                <w:b/>
                <w:bCs/>
                <w:w w:val="105"/>
              </w:rPr>
            </w:pP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>INFORMAZIONI GENERALI FORNITE DALL’ALUNNO/STUDENTE</w:t>
            </w:r>
          </w:p>
        </w:tc>
      </w:tr>
      <w:tr w:rsidR="00EA7997">
        <w:trPr>
          <w:trHeight w:val="285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pStyle w:val="Paragrafoelenco1"/>
              <w:snapToGrid w:val="0"/>
              <w:spacing w:before="120" w:after="28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Interessi, difficoltà, attività in cui si sente capace, punti di forza, aspettative,  richieste…</w:t>
            </w:r>
          </w:p>
          <w:p w:rsidR="00EA7997" w:rsidRDefault="00EA7997">
            <w:pPr>
              <w:pStyle w:val="Paragrafoelenco1"/>
              <w:spacing w:before="280" w:after="280" w:line="240" w:lineRule="auto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A7997" w:rsidRDefault="00EA7997">
            <w:pPr>
              <w:pStyle w:val="Paragrafoelenco1"/>
              <w:spacing w:before="280" w:after="280"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A7997" w:rsidRDefault="00EA7997">
            <w:pPr>
              <w:pStyle w:val="Paragrafoelenco1"/>
              <w:spacing w:before="280" w:after="280"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A7997" w:rsidRDefault="00EA7997">
            <w:pPr>
              <w:pStyle w:val="Paragrafoelenco1"/>
              <w:spacing w:before="280" w:after="280"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A7997" w:rsidRDefault="00EA7997">
            <w:pPr>
              <w:pStyle w:val="Paragrafoelenco1"/>
              <w:spacing w:before="280" w:after="280"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A7997" w:rsidRDefault="00EA7997">
            <w:pPr>
              <w:pStyle w:val="Paragrafoelenco1"/>
              <w:spacing w:before="280" w:after="0" w:line="24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EA7997" w:rsidRDefault="00EA7997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</w:rPr>
      </w:pPr>
    </w:p>
    <w:p w:rsidR="00EA7997" w:rsidRPr="00963DC7" w:rsidRDefault="00EA7997" w:rsidP="00963DC7">
      <w:pPr>
        <w:pStyle w:val="Heading2"/>
        <w:pageBreakBefore/>
        <w:rPr>
          <w:rFonts w:ascii="Times New Roman" w:hAnsi="Times New Roman"/>
          <w:color w:val="548DD4"/>
        </w:rPr>
      </w:pPr>
      <w:bookmarkStart w:id="7" w:name="__RefHeading__18_1270352503"/>
      <w:bookmarkEnd w:id="7"/>
      <w:r w:rsidRPr="00963DC7">
        <w:rPr>
          <w:rFonts w:ascii="Times New Roman" w:hAnsi="Times New Roman"/>
          <w:color w:val="548DD4"/>
        </w:rPr>
        <w:t xml:space="preserve"> PATTO EDUCATIVO </w:t>
      </w:r>
    </w:p>
    <w:p w:rsidR="00EA7997" w:rsidRDefault="00EA7997">
      <w:pPr>
        <w:pStyle w:val="Default"/>
        <w:rPr>
          <w:b/>
        </w:rPr>
      </w:pPr>
    </w:p>
    <w:p w:rsidR="00EA7997" w:rsidRDefault="00EA7997">
      <w:pPr>
        <w:pStyle w:val="Default"/>
        <w:rPr>
          <w:b/>
        </w:rPr>
      </w:pPr>
      <w:r>
        <w:rPr>
          <w:b/>
          <w:u w:val="single"/>
        </w:rPr>
        <w:t>Si concorda con la famiglia e lo studente</w:t>
      </w:r>
      <w:r>
        <w:rPr>
          <w:b/>
        </w:rPr>
        <w:t>:</w:t>
      </w:r>
    </w:p>
    <w:p w:rsidR="00EA7997" w:rsidRDefault="00EA7997">
      <w:pPr>
        <w:pStyle w:val="Default"/>
        <w:rPr>
          <w:rFonts w:ascii="Comic Sans MS" w:hAnsi="Comic Sans MS"/>
        </w:rPr>
      </w:pPr>
    </w:p>
    <w:p w:rsidR="00EA7997" w:rsidRDefault="00EA7997">
      <w:pPr>
        <w:autoSpaceDE w:val="0"/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Nelle attività di studio l’allievo</w:t>
      </w:r>
      <w:r>
        <w:rPr>
          <w:rFonts w:ascii="Arial" w:hAnsi="Arial" w:cs="Arial"/>
          <w:color w:val="000000"/>
        </w:rPr>
        <w:t xml:space="preserve">: </w:t>
      </w:r>
    </w:p>
    <w:p w:rsidR="00EA7997" w:rsidRDefault="00EA7997">
      <w:pPr>
        <w:numPr>
          <w:ilvl w:val="0"/>
          <w:numId w:val="8"/>
        </w:numPr>
        <w:autoSpaceDE w:val="0"/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è seguito da un Tutor nelle discipline: ______________________________</w:t>
      </w:r>
    </w:p>
    <w:p w:rsidR="00EA7997" w:rsidRDefault="00EA7997">
      <w:pPr>
        <w:pStyle w:val="Default"/>
        <w:numPr>
          <w:ilvl w:val="0"/>
          <w:numId w:val="8"/>
        </w:numPr>
        <w:spacing w:before="120"/>
      </w:pPr>
      <w:r>
        <w:t>è seguito da familiari</w:t>
      </w:r>
    </w:p>
    <w:p w:rsidR="00EA7997" w:rsidRDefault="00EA7997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ricorre all’aiuto di  compagni</w:t>
      </w:r>
    </w:p>
    <w:p w:rsidR="00EA7997" w:rsidRDefault="00EA7997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utilizza strumenti compensativi</w:t>
      </w:r>
    </w:p>
    <w:p w:rsidR="00EA7997" w:rsidRDefault="00EA7997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utilizza strumenti dispensativi</w:t>
      </w:r>
    </w:p>
    <w:p w:rsidR="00EA7997" w:rsidRDefault="00EA7997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altro  ………………………………………………………………………………..</w:t>
      </w:r>
    </w:p>
    <w:p w:rsidR="00EA7997" w:rsidRDefault="00EA7997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EA7997" w:rsidRDefault="00EA7997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EA7997" w:rsidRDefault="00EA7997">
      <w:pPr>
        <w:autoSpaceDE w:val="0"/>
        <w:ind w:left="284"/>
        <w:rPr>
          <w:rFonts w:ascii="Arial" w:hAnsi="Arial" w:cs="Arial"/>
          <w:b/>
        </w:rPr>
      </w:pPr>
    </w:p>
    <w:p w:rsidR="00EA7997" w:rsidRDefault="00EA7997">
      <w:pPr>
        <w:autoSpaceDE w:val="0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Strumenti da utilizzare  nel lavoro individuale </w:t>
      </w:r>
    </w:p>
    <w:p w:rsidR="00EA7997" w:rsidRDefault="00EA7997">
      <w:pPr>
        <w:autoSpaceDE w:val="0"/>
        <w:ind w:left="284"/>
        <w:rPr>
          <w:rFonts w:ascii="Arial" w:hAnsi="Arial" w:cs="Arial"/>
        </w:rPr>
      </w:pPr>
    </w:p>
    <w:p w:rsidR="00EA7997" w:rsidRDefault="00EA7997">
      <w:pPr>
        <w:numPr>
          <w:ilvl w:val="0"/>
          <w:numId w:val="8"/>
        </w:numPr>
        <w:autoSpaceDE w:val="0"/>
        <w:rPr>
          <w:rFonts w:ascii="Arial" w:hAnsi="Arial" w:cs="Arial"/>
        </w:rPr>
      </w:pPr>
      <w:r>
        <w:rPr>
          <w:rFonts w:ascii="Arial" w:hAnsi="Arial" w:cs="Arial"/>
        </w:rPr>
        <w:t>strumenti informatici (pc, videoscrittura con correttore ortografico,…)</w:t>
      </w:r>
    </w:p>
    <w:p w:rsidR="00EA7997" w:rsidRDefault="00EA7997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tecnologia di sintesi vocale</w:t>
      </w:r>
    </w:p>
    <w:p w:rsidR="00EA7997" w:rsidRDefault="00EA7997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appunti scritti al pc </w:t>
      </w:r>
    </w:p>
    <w:p w:rsidR="00EA7997" w:rsidRDefault="00EA7997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registrazioni digitali</w:t>
      </w:r>
    </w:p>
    <w:p w:rsidR="00EA7997" w:rsidRDefault="00EA7997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testi semplificati e/o ridotti</w:t>
      </w:r>
    </w:p>
    <w:p w:rsidR="00EA7997" w:rsidRDefault="00EA7997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schemi e mappe</w:t>
      </w:r>
    </w:p>
    <w:p w:rsidR="00EA7997" w:rsidRDefault="00EA7997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altro  ………………………………………………………………………………..</w:t>
      </w:r>
    </w:p>
    <w:p w:rsidR="00EA7997" w:rsidRDefault="00EA7997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EA7997" w:rsidRDefault="00EA7997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EA7997" w:rsidRDefault="00EA7997">
      <w:pPr>
        <w:autoSpaceDE w:val="0"/>
        <w:ind w:left="284"/>
        <w:rPr>
          <w:rFonts w:ascii="Arial" w:hAnsi="Arial" w:cs="Arial"/>
          <w:b/>
        </w:rPr>
      </w:pPr>
    </w:p>
    <w:p w:rsidR="00EA7997" w:rsidRDefault="00EA7997">
      <w:pPr>
        <w:autoSpaceDE w:val="0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Attività  scolastiche individualizzate programmate </w:t>
      </w:r>
    </w:p>
    <w:p w:rsidR="00EA7997" w:rsidRDefault="00EA7997">
      <w:pPr>
        <w:autoSpaceDE w:val="0"/>
        <w:ind w:left="720"/>
        <w:rPr>
          <w:b/>
        </w:rPr>
      </w:pPr>
    </w:p>
    <w:p w:rsidR="00EA7997" w:rsidRDefault="00EA7997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attività di recupero</w:t>
      </w:r>
    </w:p>
    <w:p w:rsidR="00EA7997" w:rsidRDefault="00EA7997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attività di consolidamento e/o di potenziamento</w:t>
      </w:r>
    </w:p>
    <w:p w:rsidR="00EA7997" w:rsidRDefault="00EA7997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attività di laboratorio</w:t>
      </w:r>
    </w:p>
    <w:p w:rsidR="00EA7997" w:rsidRDefault="00EA7997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attività di classi aperte (per piccoli gruppi)</w:t>
      </w:r>
    </w:p>
    <w:p w:rsidR="00EA7997" w:rsidRDefault="00EA7997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attività curriculari all’esterno dell’ambiente scolastico</w:t>
      </w:r>
    </w:p>
    <w:p w:rsidR="00EA7997" w:rsidRDefault="00EA7997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attività di carattere culturale, formativo, socializzante </w:t>
      </w:r>
    </w:p>
    <w:p w:rsidR="00EA7997" w:rsidRDefault="00EA7997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attività di L2 e di linguaggio tecnico disciplinare</w:t>
      </w:r>
    </w:p>
    <w:p w:rsidR="00EA7997" w:rsidRDefault="00EA7997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altro  ………………………………………………………………………………..</w:t>
      </w:r>
    </w:p>
    <w:p w:rsidR="00EA7997" w:rsidRDefault="00EA7997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EA7997" w:rsidRDefault="00EA7997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EA7997" w:rsidRDefault="00EA7997">
      <w:pPr>
        <w:autoSpaceDE w:val="0"/>
        <w:spacing w:before="120"/>
        <w:ind w:left="1276"/>
        <w:rPr>
          <w:rFonts w:ascii="Arial" w:hAnsi="Arial" w:cs="Arial"/>
        </w:rPr>
      </w:pPr>
    </w:p>
    <w:p w:rsidR="00EA7997" w:rsidRDefault="00EA7997">
      <w:pPr>
        <w:autoSpaceDE w:val="0"/>
        <w:spacing w:before="120"/>
        <w:ind w:left="1276"/>
        <w:rPr>
          <w:rFonts w:ascii="Arial" w:hAnsi="Arial" w:cs="Arial"/>
        </w:rPr>
      </w:pPr>
    </w:p>
    <w:p w:rsidR="00EA7997" w:rsidRPr="009F1CCA" w:rsidRDefault="00EA7997" w:rsidP="009F1CCA">
      <w:pPr>
        <w:autoSpaceDE w:val="0"/>
        <w:ind w:left="284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Al fine di rendere efficace il piano messo a punto dalla scuola </w:t>
      </w:r>
      <w:r w:rsidRPr="009F1CCA">
        <w:rPr>
          <w:rFonts w:ascii="Arial" w:hAnsi="Arial" w:cs="Arial"/>
          <w:b/>
          <w:u w:val="single"/>
        </w:rPr>
        <w:t>la famiglia si impegna:</w:t>
      </w:r>
    </w:p>
    <w:p w:rsidR="00EA7997" w:rsidRDefault="00EA7997" w:rsidP="009F1CCA">
      <w:pPr>
        <w:autoSpaceDE w:val="0"/>
        <w:ind w:left="720"/>
        <w:rPr>
          <w:b/>
        </w:rPr>
      </w:pPr>
    </w:p>
    <w:p w:rsidR="00EA7997" w:rsidRDefault="00EA7997" w:rsidP="009F1CCA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 verificare la frequenza dell’alunno (assenze, ritardi)</w:t>
      </w:r>
    </w:p>
    <w:p w:rsidR="00EA7997" w:rsidRDefault="00EA7997" w:rsidP="009F1CCA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 stimolare il consolidamento degli apprendimenti tramite lo svolgimento dei compiti per casa</w:t>
      </w:r>
    </w:p>
    <w:p w:rsidR="00EA7997" w:rsidRDefault="00EA7997" w:rsidP="009F1CCA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ad informare il C.d.c. sullo svolgimento di attività extracurriculari che potrebbero interferire sull’esecuzione dei compiti</w:t>
      </w:r>
    </w:p>
    <w:p w:rsidR="00EA7997" w:rsidRDefault="00EA7997" w:rsidP="009F1CCA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 prendere visione, in maniera costante, delle valutazioni e dell’assegnazione dei compiti riportate sul registro elettronico</w:t>
      </w:r>
    </w:p>
    <w:p w:rsidR="00EA7997" w:rsidRDefault="00EA7997" w:rsidP="009F1CCA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 tenere aggiornato il C.d.c. di eventuali aggiornamenti, modifiche, scadenze nella certificazione</w:t>
      </w:r>
    </w:p>
    <w:p w:rsidR="00EA7997" w:rsidRDefault="00EA7997" w:rsidP="009F1CCA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 contattare tempestivamente il coordinatore di classe o il tutor BES in seguito a significativi elementi emersi in itinere</w:t>
      </w:r>
    </w:p>
    <w:p w:rsidR="00EA7997" w:rsidRDefault="00EA7997" w:rsidP="009F1CCA">
      <w:pPr>
        <w:numPr>
          <w:ilvl w:val="0"/>
          <w:numId w:val="8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altro  ………………………………………………………………………………..</w:t>
      </w:r>
    </w:p>
    <w:p w:rsidR="00EA7997" w:rsidRDefault="00EA7997" w:rsidP="009F1CCA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EA7997" w:rsidRDefault="00EA7997" w:rsidP="009F1CCA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EA7997" w:rsidRDefault="00EA7997">
      <w:pPr>
        <w:autoSpaceDE w:val="0"/>
        <w:spacing w:before="120"/>
        <w:ind w:left="1276"/>
        <w:rPr>
          <w:rFonts w:ascii="Arial" w:hAnsi="Arial" w:cs="Arial"/>
        </w:rPr>
      </w:pPr>
    </w:p>
    <w:p w:rsidR="00EA7997" w:rsidRDefault="00EA7997">
      <w:pPr>
        <w:autoSpaceDE w:val="0"/>
        <w:spacing w:before="120"/>
        <w:ind w:left="1276"/>
        <w:rPr>
          <w:rFonts w:ascii="Arial" w:hAnsi="Arial" w:cs="Arial"/>
        </w:rPr>
      </w:pPr>
    </w:p>
    <w:p w:rsidR="00EA7997" w:rsidRDefault="00EA7997">
      <w:pPr>
        <w:autoSpaceDE w:val="0"/>
        <w:spacing w:before="120"/>
        <w:ind w:left="1276"/>
        <w:rPr>
          <w:rFonts w:ascii="Arial" w:hAnsi="Arial" w:cs="Arial"/>
        </w:rPr>
      </w:pPr>
    </w:p>
    <w:p w:rsidR="00EA7997" w:rsidRDefault="00EA7997">
      <w:pPr>
        <w:autoSpaceDE w:val="0"/>
        <w:spacing w:before="120"/>
        <w:ind w:left="1276"/>
        <w:rPr>
          <w:rFonts w:ascii="Arial" w:hAnsi="Arial" w:cs="Arial"/>
        </w:rPr>
        <w:sectPr w:rsidR="00EA7997">
          <w:type w:val="continuous"/>
          <w:pgSz w:w="11906" w:h="16838"/>
          <w:pgMar w:top="1134" w:right="1134" w:bottom="709" w:left="1134" w:header="720" w:footer="261" w:gutter="0"/>
          <w:cols w:space="720"/>
          <w:docGrid w:linePitch="360"/>
        </w:sectPr>
      </w:pPr>
    </w:p>
    <w:p w:rsidR="00EA7997" w:rsidRDefault="00EA7997">
      <w:pPr>
        <w:pStyle w:val="Heading1"/>
        <w:rPr>
          <w:rFonts w:ascii="Times New Roman" w:hAnsi="Times New Roman"/>
          <w:color w:val="548DD4"/>
        </w:rPr>
      </w:pPr>
      <w:bookmarkStart w:id="8" w:name="__RefHeading__20_1270352503"/>
      <w:bookmarkEnd w:id="8"/>
      <w:r>
        <w:rPr>
          <w:rFonts w:ascii="Times New Roman" w:hAnsi="Times New Roman"/>
          <w:color w:val="548DD4"/>
        </w:rPr>
        <w:t xml:space="preserve">SEZIONE D: INTERVENTI EDUCATIVI E DIDATTICI </w:t>
      </w:r>
    </w:p>
    <w:p w:rsidR="00EA7997" w:rsidRDefault="00EA7997">
      <w:pPr>
        <w:pStyle w:val="Heading2"/>
        <w:rPr>
          <w:rFonts w:ascii="Times New Roman" w:hAnsi="Times New Roman"/>
          <w:color w:val="548DD4"/>
        </w:rPr>
      </w:pPr>
      <w:bookmarkStart w:id="9" w:name="__RefHeading__22_1270352503"/>
      <w:bookmarkEnd w:id="9"/>
      <w:r>
        <w:rPr>
          <w:rFonts w:ascii="Times New Roman" w:hAnsi="Times New Roman"/>
          <w:color w:val="548DD4"/>
        </w:rPr>
        <w:t xml:space="preserve">D.1: </w:t>
      </w:r>
      <w:r>
        <w:rPr>
          <w:rFonts w:ascii="Times New Roman" w:hAnsi="Times New Roman"/>
          <w:caps/>
          <w:color w:val="548DD4"/>
        </w:rPr>
        <w:t>Strategie di personalizzazione/individualizzazione</w:t>
      </w:r>
      <w:r>
        <w:rPr>
          <w:rFonts w:ascii="Times New Roman" w:hAnsi="Times New Roman"/>
          <w:color w:val="548DD4"/>
        </w:rPr>
        <w:t xml:space="preserve"> </w:t>
      </w:r>
    </w:p>
    <w:p w:rsidR="00EA7997" w:rsidRDefault="00EA7997">
      <w:pPr>
        <w:pStyle w:val="Style8"/>
        <w:kinsoku w:val="0"/>
        <w:autoSpaceDE/>
        <w:spacing w:before="0" w:line="240" w:lineRule="auto"/>
        <w:jc w:val="both"/>
      </w:pPr>
    </w:p>
    <w:p w:rsidR="00EA7997" w:rsidRDefault="00EA7997">
      <w:pPr>
        <w:pStyle w:val="Style8"/>
        <w:kinsoku w:val="0"/>
        <w:autoSpaceDE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TAB. MISURE DISPENSATIVE, STRUMENTI COMPENSATIVI, STRATEGIE DIDATTICHE</w:t>
      </w:r>
    </w:p>
    <w:p w:rsidR="00EA7997" w:rsidRDefault="00EA7997">
      <w:pPr>
        <w:pStyle w:val="Style8"/>
        <w:kinsoku w:val="0"/>
        <w:autoSpaceDE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(vedi quadro riassuntivo - sezione E)</w:t>
      </w:r>
    </w:p>
    <w:p w:rsidR="00EA7997" w:rsidRDefault="00EA7997">
      <w:pPr>
        <w:autoSpaceDE w:val="0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985"/>
        <w:gridCol w:w="1701"/>
        <w:gridCol w:w="1559"/>
        <w:gridCol w:w="1843"/>
        <w:gridCol w:w="2835"/>
        <w:gridCol w:w="2420"/>
      </w:tblGrid>
      <w:tr w:rsidR="00EA7997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snapToGrid w:val="0"/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snapToGrid w:val="0"/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STRUMENTI COMPENSATIVI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snapToGrid w:val="0"/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STRATEGIE DIDATTICHE</w:t>
            </w:r>
          </w:p>
          <w:p w:rsidR="00EA7997" w:rsidRDefault="00EA7997">
            <w:pP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INCLUSIVE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OBIETTIVI DISCIPLINARI PERSONALIZZATI</w:t>
            </w:r>
          </w:p>
          <w:p w:rsidR="00EA7997" w:rsidRDefault="00EA79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 necessari</w:t>
            </w:r>
          </w:p>
          <w:p w:rsidR="00EA7997" w:rsidRDefault="00EA7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(conoscenze/competenze)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PARAMETRI</w:t>
            </w:r>
          </w:p>
          <w:p w:rsidR="00EA7997" w:rsidRDefault="00EA79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 VALUTAZIONE</w:t>
            </w:r>
          </w:p>
        </w:tc>
      </w:tr>
      <w:tr w:rsidR="00EA7997">
        <w:trPr>
          <w:trHeight w:val="278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EA7997" w:rsidRDefault="00EA7997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EA7997" w:rsidRDefault="00EA7997">
            <w:pPr>
              <w:autoSpaceDE w:val="0"/>
              <w:rPr>
                <w:rFonts w:ascii="Arial" w:hAnsi="Arial" w:cs="Arial"/>
                <w:bCs/>
              </w:rPr>
            </w:pPr>
          </w:p>
          <w:p w:rsidR="00EA7997" w:rsidRDefault="00EA7997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EA7997" w:rsidRDefault="00EA7997">
            <w:pPr>
              <w:autoSpaceDE w:val="0"/>
              <w:rPr>
                <w:rFonts w:ascii="Arial" w:hAnsi="Arial" w:cs="Arial"/>
                <w:bCs/>
              </w:rPr>
            </w:pPr>
          </w:p>
          <w:p w:rsidR="00EA7997" w:rsidRDefault="00EA7997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EA7997" w:rsidRDefault="00EA7997">
            <w:pPr>
              <w:autoSpaceDE w:val="0"/>
              <w:rPr>
                <w:rFonts w:ascii="Arial" w:hAnsi="Arial" w:cs="Arial"/>
                <w:bCs/>
              </w:rPr>
            </w:pPr>
          </w:p>
          <w:p w:rsidR="00EA7997" w:rsidRDefault="00EA7997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EA7997" w:rsidRDefault="00EA7997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:rsidR="00EA7997" w:rsidRDefault="00EA7997">
            <w:pPr>
              <w:autoSpaceDE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  <w:tr w:rsidR="00EA7997">
        <w:trPr>
          <w:trHeight w:val="278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EA7997" w:rsidRDefault="00EA7997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EA7997" w:rsidRDefault="00EA7997">
            <w:pPr>
              <w:autoSpaceDE w:val="0"/>
              <w:rPr>
                <w:rFonts w:ascii="Arial" w:hAnsi="Arial" w:cs="Arial"/>
                <w:bCs/>
              </w:rPr>
            </w:pPr>
          </w:p>
          <w:p w:rsidR="00EA7997" w:rsidRDefault="00EA7997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:rsidR="00EA7997" w:rsidRDefault="00EA7997">
            <w:pPr>
              <w:autoSpaceDE w:val="0"/>
              <w:rPr>
                <w:rFonts w:ascii="Arial" w:hAnsi="Arial" w:cs="Arial"/>
                <w:bCs/>
              </w:rPr>
            </w:pPr>
          </w:p>
          <w:p w:rsidR="00EA7997" w:rsidRDefault="00EA7997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EA7997" w:rsidRDefault="00EA7997">
            <w:pPr>
              <w:autoSpaceDE w:val="0"/>
              <w:rPr>
                <w:rFonts w:ascii="Arial" w:hAnsi="Arial" w:cs="Arial"/>
                <w:bCs/>
              </w:rPr>
            </w:pPr>
          </w:p>
          <w:p w:rsidR="00EA7997" w:rsidRDefault="00EA7997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:rsidR="00EA7997" w:rsidRDefault="00EA7997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:rsidR="00EA7997" w:rsidRDefault="00EA7997">
            <w:pPr>
              <w:autoSpaceDE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</w:tbl>
    <w:p w:rsidR="00EA7997" w:rsidRDefault="00EA7997"/>
    <w:p w:rsidR="00EA7997" w:rsidRDefault="00EA7997"/>
    <w:p w:rsidR="00EA7997" w:rsidRDefault="00EA7997"/>
    <w:tbl>
      <w:tblPr>
        <w:tblW w:w="0" w:type="auto"/>
        <w:tblInd w:w="108" w:type="dxa"/>
        <w:tblLayout w:type="fixed"/>
        <w:tblLook w:val="0000"/>
      </w:tblPr>
      <w:tblGrid>
        <w:gridCol w:w="1985"/>
        <w:gridCol w:w="1701"/>
        <w:gridCol w:w="1559"/>
        <w:gridCol w:w="1843"/>
        <w:gridCol w:w="2835"/>
        <w:gridCol w:w="2420"/>
      </w:tblGrid>
      <w:tr w:rsidR="00EA7997">
        <w:trPr>
          <w:trHeight w:val="70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snapToGrid w:val="0"/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snapToGrid w:val="0"/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STRUMENTI COMPENSATIVI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snapToGrid w:val="0"/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STRATEGIE DIDATTICHE</w:t>
            </w:r>
          </w:p>
          <w:p w:rsidR="00EA7997" w:rsidRDefault="00EA7997">
            <w:pP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INCLUSIVE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OBIETTIVI DISCIPLINARI PERSONALIZZATI</w:t>
            </w:r>
          </w:p>
          <w:p w:rsidR="00EA7997" w:rsidRDefault="00EA79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 necessari</w:t>
            </w:r>
          </w:p>
          <w:p w:rsidR="00EA7997" w:rsidRDefault="00EA79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(conoscenze/competenze)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PARAMETRI</w:t>
            </w:r>
          </w:p>
          <w:p w:rsidR="00EA7997" w:rsidRDefault="00EA79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 VALUTAZIONE</w:t>
            </w:r>
          </w:p>
        </w:tc>
      </w:tr>
      <w:tr w:rsidR="00EA7997">
        <w:trPr>
          <w:trHeight w:val="239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EA7997" w:rsidRDefault="00EA7997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EA7997" w:rsidRDefault="00EA7997">
            <w:pPr>
              <w:autoSpaceDE w:val="0"/>
              <w:rPr>
                <w:rFonts w:ascii="Arial" w:hAnsi="Arial" w:cs="Arial"/>
                <w:bCs/>
              </w:rPr>
            </w:pPr>
          </w:p>
          <w:p w:rsidR="00EA7997" w:rsidRDefault="00EA7997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EA7997" w:rsidRDefault="00EA7997">
            <w:pPr>
              <w:autoSpaceDE w:val="0"/>
              <w:rPr>
                <w:rFonts w:ascii="Arial" w:hAnsi="Arial" w:cs="Arial"/>
                <w:bCs/>
              </w:rPr>
            </w:pPr>
          </w:p>
          <w:p w:rsidR="00EA7997" w:rsidRDefault="00EA7997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EA7997" w:rsidRDefault="00EA7997">
            <w:pPr>
              <w:autoSpaceDE w:val="0"/>
              <w:rPr>
                <w:rFonts w:ascii="Arial" w:hAnsi="Arial" w:cs="Arial"/>
                <w:bCs/>
              </w:rPr>
            </w:pPr>
          </w:p>
          <w:p w:rsidR="00EA7997" w:rsidRDefault="00EA7997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EA7997" w:rsidRDefault="00EA7997">
            <w:pPr>
              <w:autoSpaceDE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  <w:tr w:rsidR="00EA7997">
        <w:trPr>
          <w:trHeight w:val="26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EA7997" w:rsidRDefault="00EA7997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EA7997" w:rsidRDefault="00EA7997">
            <w:pPr>
              <w:autoSpaceDE w:val="0"/>
              <w:rPr>
                <w:rFonts w:ascii="Arial" w:hAnsi="Arial" w:cs="Arial"/>
                <w:bCs/>
              </w:rPr>
            </w:pPr>
          </w:p>
          <w:p w:rsidR="00EA7997" w:rsidRDefault="00EA7997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EA7997" w:rsidRDefault="00EA7997">
            <w:pPr>
              <w:autoSpaceDE w:val="0"/>
              <w:rPr>
                <w:rFonts w:ascii="Arial" w:hAnsi="Arial" w:cs="Arial"/>
                <w:bCs/>
              </w:rPr>
            </w:pPr>
          </w:p>
          <w:p w:rsidR="00EA7997" w:rsidRDefault="00EA7997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EA7997" w:rsidRDefault="00EA7997">
            <w:pPr>
              <w:autoSpaceDE w:val="0"/>
              <w:rPr>
                <w:rFonts w:ascii="Arial" w:hAnsi="Arial" w:cs="Arial"/>
                <w:bCs/>
              </w:rPr>
            </w:pPr>
          </w:p>
          <w:p w:rsidR="00EA7997" w:rsidRDefault="00EA7997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EA7997" w:rsidRDefault="00EA7997">
            <w:pPr>
              <w:autoSpaceDE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  <w:tr w:rsidR="00EA7997">
        <w:trPr>
          <w:trHeight w:val="26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EA7997" w:rsidRDefault="00EA7997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EA7997" w:rsidRDefault="00EA7997">
            <w:pPr>
              <w:autoSpaceDE w:val="0"/>
              <w:rPr>
                <w:rFonts w:ascii="Arial" w:hAnsi="Arial" w:cs="Arial"/>
                <w:bCs/>
              </w:rPr>
            </w:pPr>
          </w:p>
          <w:p w:rsidR="00EA7997" w:rsidRDefault="00EA7997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EA7997" w:rsidRDefault="00EA7997">
            <w:pPr>
              <w:autoSpaceDE w:val="0"/>
              <w:rPr>
                <w:rFonts w:ascii="Arial" w:hAnsi="Arial" w:cs="Arial"/>
                <w:bCs/>
              </w:rPr>
            </w:pPr>
          </w:p>
          <w:p w:rsidR="00EA7997" w:rsidRDefault="00EA7997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EA7997" w:rsidRDefault="00EA7997">
            <w:pPr>
              <w:autoSpaceDE w:val="0"/>
              <w:rPr>
                <w:rFonts w:ascii="Arial" w:hAnsi="Arial" w:cs="Arial"/>
                <w:bCs/>
              </w:rPr>
            </w:pPr>
          </w:p>
          <w:p w:rsidR="00EA7997" w:rsidRDefault="00EA7997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EA7997" w:rsidRDefault="00EA7997">
            <w:pPr>
              <w:autoSpaceDE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</w:tbl>
    <w:p w:rsidR="00EA7997" w:rsidRDefault="00EA7997">
      <w:pPr>
        <w:pStyle w:val="Style8"/>
        <w:kinsoku w:val="0"/>
        <w:autoSpaceDE/>
        <w:spacing w:before="0" w:line="240" w:lineRule="auto"/>
        <w:ind w:left="0"/>
        <w:jc w:val="both"/>
        <w:sectPr w:rsidR="00EA7997">
          <w:footerReference w:type="default" r:id="rId9"/>
          <w:pgSz w:w="16838" w:h="11906" w:orient="landscape"/>
          <w:pgMar w:top="1134" w:right="1134" w:bottom="1134" w:left="709" w:header="720" w:footer="261" w:gutter="0"/>
          <w:cols w:space="720"/>
          <w:docGrid w:linePitch="360"/>
        </w:sectPr>
      </w:pPr>
    </w:p>
    <w:p w:rsidR="00EA7997" w:rsidRDefault="00EA7997">
      <w:pPr>
        <w:pStyle w:val="Heading1"/>
        <w:rPr>
          <w:rFonts w:ascii="Times New Roman" w:hAnsi="Times New Roman"/>
          <w:color w:val="548DD4"/>
        </w:rPr>
      </w:pPr>
      <w:bookmarkStart w:id="10" w:name="__RefHeading__24_1270352503"/>
      <w:bookmarkStart w:id="11" w:name="__RefHeading__26_1270352503"/>
      <w:bookmarkEnd w:id="10"/>
      <w:bookmarkEnd w:id="11"/>
      <w:r>
        <w:rPr>
          <w:rFonts w:ascii="Times New Roman" w:hAnsi="Times New Roman"/>
          <w:color w:val="548DD4"/>
        </w:rPr>
        <w:t xml:space="preserve">SEZIONE E: Quadro riassuntivo degli strumenti compensativi e delle misure dispensative -  parametri e criteri per la verifica/valutazione </w:t>
      </w:r>
    </w:p>
    <w:p w:rsidR="00EA7997" w:rsidRDefault="00EA7997">
      <w:pPr>
        <w:pStyle w:val="Style8"/>
        <w:kinsoku w:val="0"/>
        <w:autoSpaceDE/>
        <w:spacing w:before="0" w:line="240" w:lineRule="auto"/>
        <w:ind w:left="0"/>
        <w:jc w:val="both"/>
      </w:pPr>
    </w:p>
    <w:tbl>
      <w:tblPr>
        <w:tblW w:w="0" w:type="auto"/>
        <w:tblInd w:w="-434" w:type="dxa"/>
        <w:tblLayout w:type="fixed"/>
        <w:tblLook w:val="0000"/>
      </w:tblPr>
      <w:tblGrid>
        <w:gridCol w:w="821"/>
        <w:gridCol w:w="9744"/>
      </w:tblGrid>
      <w:tr w:rsidR="00EA7997">
        <w:trPr>
          <w:cantSplit/>
          <w:trHeight w:val="5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7997" w:rsidRDefault="00EA7997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7997" w:rsidRDefault="00EA7997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EA7997" w:rsidRDefault="00EA7997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MISURE DISPENSATIVE</w:t>
            </w:r>
            <w:r>
              <w:rPr>
                <w:rStyle w:val="Rimandonotaapidipagina1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(legge 170/10 e linee guida 12/07/11)</w:t>
            </w:r>
          </w:p>
          <w:p w:rsidR="00EA7997" w:rsidRDefault="00EA799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 INTERVENTI DI INDIVIDUALIZZAZIONE</w:t>
            </w:r>
          </w:p>
          <w:p w:rsidR="00EA7997" w:rsidRDefault="00EA7997">
            <w:pPr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7997">
        <w:trPr>
          <w:cantSplit/>
          <w:trHeight w:val="60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7997" w:rsidRDefault="00EA799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7997" w:rsidRDefault="00EA7997">
            <w:pPr>
              <w:autoSpaceDE w:val="0"/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dalla lettura ad alta voce in classe</w:t>
            </w:r>
          </w:p>
        </w:tc>
      </w:tr>
      <w:tr w:rsidR="00EA799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autoSpaceDE w:val="0"/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</w:tr>
      <w:tr w:rsidR="00EA799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autoSpaceDE w:val="0"/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dall’uso del corsivo e dello stampato minuscolo </w:t>
            </w:r>
          </w:p>
        </w:tc>
      </w:tr>
      <w:tr w:rsidR="00EA799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autoSpaceDE w:val="0"/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dalla scrittura sotto dettatura di testi e/o appunti</w:t>
            </w:r>
          </w:p>
        </w:tc>
      </w:tr>
      <w:tr w:rsidR="00EA799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autoSpaceDE w:val="0"/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EA799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autoSpaceDE w:val="0"/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EA799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autoSpaceDE w:val="0"/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dall’utilizzo di tempi standard </w:t>
            </w:r>
          </w:p>
        </w:tc>
      </w:tr>
      <w:tr w:rsidR="00EA799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autoSpaceDE w:val="0"/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Riduzione delle consegne senza modificare gli obiettivi</w:t>
            </w:r>
          </w:p>
        </w:tc>
      </w:tr>
      <w:tr w:rsidR="00EA7997">
        <w:trPr>
          <w:trHeight w:val="13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autoSpaceDE w:val="0"/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</w:p>
        </w:tc>
      </w:tr>
      <w:tr w:rsidR="00EA799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autoSpaceDE w:val="0"/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dalla sovrapposizione di compiti e interrogazioni di più  materie </w:t>
            </w:r>
          </w:p>
        </w:tc>
      </w:tr>
      <w:tr w:rsidR="00EA799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autoSpaceDE w:val="0"/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EA7997">
        <w:trPr>
          <w:trHeight w:val="1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autoSpaceDE w:val="0"/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Integrazione dei libri di testo con appunti su supporto registrato, digitalizzato o cartaceo stampato  sintesi vocale, mappe, schemi, formulari</w:t>
            </w:r>
          </w:p>
        </w:tc>
      </w:tr>
      <w:tr w:rsidR="00EA799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autoSpaceDE w:val="0"/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Accordo sulle modalità e i tempi delle verifiche scritte con possibilità di utilizzare supporti multimediali </w:t>
            </w:r>
          </w:p>
        </w:tc>
      </w:tr>
      <w:tr w:rsidR="00EA799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autoSpaceDE w:val="0"/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Accordo sui tempi e sulle modalità delle interrogazioni </w:t>
            </w:r>
          </w:p>
        </w:tc>
      </w:tr>
      <w:tr w:rsidR="00EA799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autoSpaceDE w:val="0"/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Nelle verifiche, riduzione e adattamento del numero degli esercizi senza modificare gli obiettivi </w:t>
            </w:r>
          </w:p>
        </w:tc>
      </w:tr>
      <w:tr w:rsidR="00EA799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autoSpaceDE w:val="0"/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Nelle verifiche scritte, utilizzo di domande a risposta multipla e (con possibilità di completamento e/o arricchimento con una  discussione orale);  riduzione al minimo delle domande a risposte aperte </w:t>
            </w:r>
          </w:p>
        </w:tc>
      </w:tr>
      <w:tr w:rsidR="00EA799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autoSpaceDE w:val="0"/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EA799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autoSpaceDE w:val="0"/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EA799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autoSpaceDE w:val="0"/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Controllo, da parte dei docenti, della gestione del diario (corretta trascrizione di compiti/avvisi)</w:t>
            </w:r>
          </w:p>
        </w:tc>
      </w:tr>
      <w:tr w:rsidR="00EA799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autoSpaceDE w:val="0"/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EA799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autoSpaceDE w:val="0"/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Valutazione del contenuto e non degli errori ortografici</w:t>
            </w:r>
          </w:p>
        </w:tc>
      </w:tr>
      <w:tr w:rsidR="00EA799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autoSpaceDE w:val="0"/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Altro</w:t>
            </w:r>
          </w:p>
        </w:tc>
      </w:tr>
    </w:tbl>
    <w:p w:rsidR="00EA7997" w:rsidRDefault="00EA7997">
      <w:pPr>
        <w:pStyle w:val="Style8"/>
        <w:kinsoku w:val="0"/>
        <w:autoSpaceDE/>
        <w:spacing w:before="0" w:line="240" w:lineRule="auto"/>
        <w:ind w:left="0"/>
        <w:jc w:val="both"/>
      </w:pPr>
    </w:p>
    <w:p w:rsidR="00EA7997" w:rsidRDefault="00EA7997">
      <w:pPr>
        <w:pStyle w:val="Style8"/>
        <w:kinsoku w:val="0"/>
        <w:autoSpaceDE/>
        <w:spacing w:before="0" w:line="240" w:lineRule="auto"/>
        <w:ind w:left="0"/>
        <w:jc w:val="both"/>
      </w:pPr>
    </w:p>
    <w:p w:rsidR="00EA7997" w:rsidRDefault="00EA7997">
      <w:pPr>
        <w:pStyle w:val="Default"/>
        <w:rPr>
          <w:b/>
          <w:bCs/>
          <w:w w:val="105"/>
          <w:sz w:val="22"/>
        </w:rPr>
      </w:pPr>
    </w:p>
    <w:tbl>
      <w:tblPr>
        <w:tblW w:w="0" w:type="auto"/>
        <w:tblInd w:w="-500" w:type="dxa"/>
        <w:tblLayout w:type="fixed"/>
        <w:tblLook w:val="0000"/>
      </w:tblPr>
      <w:tblGrid>
        <w:gridCol w:w="887"/>
        <w:gridCol w:w="9461"/>
      </w:tblGrid>
      <w:tr w:rsidR="00EA7997">
        <w:trPr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7997" w:rsidRDefault="00EA7997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EA7997" w:rsidRDefault="00EA7997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STRUMENTI COMPENSATIVI </w:t>
            </w:r>
          </w:p>
          <w:p w:rsidR="00EA7997" w:rsidRDefault="00EA7997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(legge 170/10 e linee guida 12/07/11)</w:t>
            </w:r>
          </w:p>
        </w:tc>
      </w:tr>
      <w:tr w:rsidR="00EA7997">
        <w:trPr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997" w:rsidRDefault="00EA7997">
            <w:pPr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7997" w:rsidRDefault="00EA7997">
            <w:pPr>
              <w:autoSpaceDE w:val="0"/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computer e tablet (possibilmente con stampante)</w:t>
            </w:r>
          </w:p>
        </w:tc>
      </w:tr>
      <w:tr w:rsidR="00EA7997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997" w:rsidRDefault="00EA7997">
            <w:pPr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997" w:rsidRDefault="00EA7997">
            <w:pPr>
              <w:autoSpaceDE w:val="0"/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EA7997">
        <w:trPr>
          <w:trHeight w:val="26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997" w:rsidRDefault="00EA7997">
            <w:pPr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997" w:rsidRDefault="00EA7997">
            <w:pPr>
              <w:autoSpaceDE w:val="0"/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risorse audio (file audio digitali, audiolibri…). </w:t>
            </w:r>
          </w:p>
        </w:tc>
      </w:tr>
      <w:tr w:rsidR="00EA7997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997" w:rsidRDefault="00EA7997">
            <w:pPr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997" w:rsidRDefault="00EA7997">
            <w:pPr>
              <w:autoSpaceDE w:val="0"/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del registratore digitale o di altri strumenti di registrazione per uso personale</w:t>
            </w:r>
          </w:p>
        </w:tc>
      </w:tr>
      <w:tr w:rsidR="00EA7997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997" w:rsidRDefault="00EA7997">
            <w:pPr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997" w:rsidRDefault="00EA7997">
            <w:pPr>
              <w:autoSpaceDE w:val="0"/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ausili  per il calcolo (tavola pitagorica, linee dei numeri…) ed eventualmente della  calcolatrice con foglio di calcolo (possibilmente calcolatrice vocale) </w:t>
            </w:r>
          </w:p>
        </w:tc>
      </w:tr>
      <w:tr w:rsidR="00EA7997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997" w:rsidRDefault="00EA7997">
            <w:pPr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997" w:rsidRDefault="00EA7997">
            <w:pPr>
              <w:autoSpaceDE w:val="0"/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schemi, tabelle, mappe e diagrammi di flusso come supporto durante compiti e verifiche scritte</w:t>
            </w:r>
          </w:p>
        </w:tc>
      </w:tr>
      <w:tr w:rsidR="00EA7997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997" w:rsidRDefault="00EA7997">
            <w:pPr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997" w:rsidRDefault="00EA7997">
            <w:pPr>
              <w:autoSpaceDE w:val="0"/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  formulari e di schemi e/o mappe delle varie discipline scientifiche come supporto durante compiti e verifiche scritte</w:t>
            </w:r>
          </w:p>
        </w:tc>
      </w:tr>
      <w:tr w:rsidR="00EA7997">
        <w:trPr>
          <w:trHeight w:val="612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997" w:rsidRDefault="00EA7997">
            <w:pPr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997" w:rsidRDefault="00EA7997">
            <w:pPr>
              <w:autoSpaceDE w:val="0"/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EA7997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997" w:rsidRDefault="00EA7997">
            <w:pPr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997" w:rsidRDefault="00EA7997">
            <w:pPr>
              <w:autoSpaceDE w:val="0"/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Utilizzo di dizionari digitali (cd rom, risorse </w:t>
            </w:r>
            <w:r>
              <w:rPr>
                <w:rFonts w:ascii="Arial" w:hAnsi="Arial" w:cs="Arial"/>
                <w:i/>
                <w:sz w:val="22"/>
                <w:szCs w:val="22"/>
              </w:rPr>
              <w:t>on line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A7997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997" w:rsidRDefault="00EA7997">
            <w:pPr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997" w:rsidRDefault="00EA7997">
            <w:pPr>
              <w:autoSpaceDE w:val="0"/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Utilizzo di software didattici e compensativi (</w:t>
            </w:r>
            <w:r>
              <w:rPr>
                <w:rFonts w:ascii="Arial" w:hAnsi="Arial" w:cs="Arial"/>
                <w:i/>
                <w:sz w:val="22"/>
                <w:szCs w:val="22"/>
              </w:rPr>
              <w:t>free</w:t>
            </w:r>
            <w:r>
              <w:rPr>
                <w:rFonts w:ascii="Arial" w:hAnsi="Arial" w:cs="Arial"/>
                <w:sz w:val="22"/>
                <w:szCs w:val="22"/>
              </w:rPr>
              <w:t xml:space="preserve"> e/o commerciali) </w:t>
            </w:r>
          </w:p>
        </w:tc>
      </w:tr>
      <w:tr w:rsidR="00EA7997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7997" w:rsidRDefault="00EA7997">
            <w:pPr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997" w:rsidRDefault="00EA7997">
            <w:pPr>
              <w:autoSpaceDE w:val="0"/>
              <w:snapToGri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Altro_______________________________________________________________________</w:t>
            </w:r>
          </w:p>
        </w:tc>
      </w:tr>
    </w:tbl>
    <w:p w:rsidR="00EA7997" w:rsidRDefault="00EA7997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szCs w:val="22"/>
        </w:rPr>
      </w:pPr>
    </w:p>
    <w:p w:rsidR="00EA7997" w:rsidRDefault="00EA7997">
      <w:pPr>
        <w:autoSpaceDE w:val="0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NB: </w:t>
      </w:r>
    </w:p>
    <w:p w:rsidR="00EA7997" w:rsidRDefault="00EA7997">
      <w:pPr>
        <w:autoSpaceDE w:val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In caso di </w:t>
      </w:r>
      <w:r>
        <w:rPr>
          <w:rFonts w:ascii="Arial" w:hAnsi="Arial" w:cs="Arial"/>
          <w:b/>
          <w:i/>
          <w:iCs/>
          <w:sz w:val="18"/>
          <w:szCs w:val="18"/>
        </w:rPr>
        <w:t>esame di stato</w:t>
      </w:r>
      <w:r>
        <w:rPr>
          <w:rFonts w:ascii="Arial" w:hAnsi="Arial" w:cs="Arial"/>
          <w:i/>
          <w:iCs/>
          <w:sz w:val="18"/>
          <w:szCs w:val="18"/>
        </w:rPr>
        <w:t xml:space="preserve">, gli </w:t>
      </w:r>
      <w:r>
        <w:rPr>
          <w:rFonts w:ascii="Arial" w:hAnsi="Arial" w:cs="Arial"/>
          <w:b/>
          <w:i/>
          <w:iCs/>
          <w:sz w:val="18"/>
          <w:szCs w:val="18"/>
        </w:rPr>
        <w:t>strumenti adottati</w:t>
      </w:r>
      <w:r>
        <w:rPr>
          <w:rFonts w:ascii="Arial" w:hAnsi="Arial" w:cs="Arial"/>
          <w:i/>
          <w:iCs/>
          <w:sz w:val="18"/>
          <w:szCs w:val="18"/>
        </w:rPr>
        <w:t xml:space="preserve"> dovranno essere indicati nella  </w:t>
      </w:r>
      <w:r>
        <w:rPr>
          <w:rFonts w:ascii="Arial" w:hAnsi="Arial" w:cs="Arial"/>
          <w:b/>
          <w:i/>
          <w:iCs/>
          <w:sz w:val="18"/>
          <w:szCs w:val="18"/>
        </w:rPr>
        <w:t>riunione preliminare per l’esame conclusivo del primo ciclo e nel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b/>
          <w:i/>
          <w:iCs/>
          <w:sz w:val="18"/>
          <w:szCs w:val="18"/>
        </w:rPr>
        <w:t>documento del 15 maggio</w:t>
      </w:r>
      <w:r>
        <w:rPr>
          <w:rFonts w:ascii="Arial" w:hAnsi="Arial" w:cs="Arial"/>
          <w:i/>
          <w:iCs/>
          <w:sz w:val="18"/>
          <w:szCs w:val="18"/>
        </w:rPr>
        <w:t xml:space="preserve"> della scuola secondaria di II grado (DPR 323/1998; DM 5669 del 12/07/2011; artt 6-18 OM. n. 13 del 2013)  in cui il Consiglio di Classe dovrà indicare modalità, tempi e sistema valutativo previsti-VEDI P. 19 </w:t>
      </w:r>
    </w:p>
    <w:p w:rsidR="00EA7997" w:rsidRDefault="00EA7997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</w:rPr>
      </w:pPr>
    </w:p>
    <w:tbl>
      <w:tblPr>
        <w:tblW w:w="0" w:type="auto"/>
        <w:tblInd w:w="-464" w:type="dxa"/>
        <w:tblLayout w:type="fixed"/>
        <w:tblLook w:val="0000"/>
      </w:tblPr>
      <w:tblGrid>
        <w:gridCol w:w="2733"/>
        <w:gridCol w:w="7590"/>
      </w:tblGrid>
      <w:tr w:rsidR="00EA7997">
        <w:tc>
          <w:tcPr>
            <w:tcW w:w="10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widowControl w:val="0"/>
              <w:suppressAutoHyphens w:val="0"/>
              <w:kinsoku w:val="0"/>
              <w:snapToGrid w:val="0"/>
              <w:rPr>
                <w:rFonts w:ascii="Arial" w:hAnsi="Arial" w:cs="Arial"/>
                <w:b/>
                <w:bCs/>
                <w:w w:val="105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PROPOSTE DI ADEGUAMENTI-ARRICCHIMENTI  DELLA DIDATTICA “PER LA CLASSE” IN RELAZIONE AGLI STRUMENTI/STRATEGIE INTRODOTTI PER L’ALLIEVO CON BES</w:t>
            </w: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 xml:space="preserve"> </w:t>
            </w:r>
            <w:r>
              <w:rPr>
                <w:rStyle w:val="Rimandonotaapidipagina1"/>
                <w:rFonts w:ascii="Arial" w:hAnsi="Arial" w:cs="Arial"/>
                <w:b/>
                <w:bCs/>
                <w:w w:val="105"/>
                <w:sz w:val="22"/>
                <w:szCs w:val="22"/>
              </w:rPr>
              <w:footnoteReference w:id="2"/>
            </w: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</w:rPr>
              <w:t xml:space="preserve"> </w:t>
            </w:r>
          </w:p>
        </w:tc>
      </w:tr>
      <w:tr w:rsidR="00EA7997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widowControl w:val="0"/>
              <w:suppressAutoHyphens w:val="0"/>
              <w:kinsoku w:val="0"/>
              <w:snapToGrid w:val="0"/>
              <w:jc w:val="center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</w:p>
          <w:p w:rsidR="00EA7997" w:rsidRDefault="00EA7997">
            <w:pPr>
              <w:widowControl w:val="0"/>
              <w:suppressAutoHyphens w:val="0"/>
              <w:kinsoku w:val="0"/>
              <w:jc w:val="center"/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Strumenti/strategie di potenziamento-compensazione  scelti per l’allievo</w:t>
            </w: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widowControl w:val="0"/>
              <w:suppressAutoHyphens w:val="0"/>
              <w:kinsoku w:val="0"/>
              <w:snapToGrid w:val="0"/>
              <w:jc w:val="center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</w:p>
          <w:p w:rsidR="00EA7997" w:rsidRDefault="00EA7997">
            <w:pPr>
              <w:widowControl w:val="0"/>
              <w:suppressAutoHyphens w:val="0"/>
              <w:kinsoku w:val="0"/>
              <w:jc w:val="center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Proposte di modifiche per la classe</w:t>
            </w:r>
          </w:p>
        </w:tc>
      </w:tr>
      <w:tr w:rsidR="00EA7997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widowControl w:val="0"/>
              <w:suppressAutoHyphens w:val="0"/>
              <w:kinsoku w:val="0"/>
              <w:snapToGrid w:val="0"/>
              <w:rPr>
                <w:rFonts w:ascii="Arial" w:hAnsi="Arial" w:cs="Arial"/>
                <w:b/>
                <w:bCs/>
                <w:w w:val="105"/>
              </w:rPr>
            </w:pP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widowControl w:val="0"/>
              <w:suppressAutoHyphens w:val="0"/>
              <w:kinsoku w:val="0"/>
              <w:snapToGrid w:val="0"/>
              <w:rPr>
                <w:rFonts w:ascii="Arial" w:hAnsi="Arial" w:cs="Arial"/>
                <w:b/>
                <w:bCs/>
                <w:w w:val="105"/>
              </w:rPr>
            </w:pPr>
          </w:p>
        </w:tc>
      </w:tr>
      <w:tr w:rsidR="00EA7997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widowControl w:val="0"/>
              <w:suppressAutoHyphens w:val="0"/>
              <w:kinsoku w:val="0"/>
              <w:snapToGrid w:val="0"/>
              <w:rPr>
                <w:rFonts w:ascii="Arial" w:hAnsi="Arial" w:cs="Arial"/>
                <w:b/>
                <w:bCs/>
                <w:w w:val="105"/>
              </w:rPr>
            </w:pP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widowControl w:val="0"/>
              <w:suppressAutoHyphens w:val="0"/>
              <w:kinsoku w:val="0"/>
              <w:snapToGrid w:val="0"/>
              <w:rPr>
                <w:rFonts w:ascii="Arial" w:hAnsi="Arial" w:cs="Arial"/>
                <w:b/>
                <w:bCs/>
                <w:w w:val="105"/>
              </w:rPr>
            </w:pPr>
          </w:p>
        </w:tc>
      </w:tr>
      <w:tr w:rsidR="00EA7997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widowControl w:val="0"/>
              <w:suppressAutoHyphens w:val="0"/>
              <w:kinsoku w:val="0"/>
              <w:snapToGrid w:val="0"/>
              <w:rPr>
                <w:rFonts w:ascii="Arial" w:hAnsi="Arial" w:cs="Arial"/>
                <w:b/>
                <w:bCs/>
                <w:w w:val="105"/>
              </w:rPr>
            </w:pP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widowControl w:val="0"/>
              <w:suppressAutoHyphens w:val="0"/>
              <w:kinsoku w:val="0"/>
              <w:snapToGrid w:val="0"/>
              <w:rPr>
                <w:rFonts w:ascii="Arial" w:hAnsi="Arial" w:cs="Arial"/>
                <w:b/>
                <w:bCs/>
                <w:w w:val="105"/>
              </w:rPr>
            </w:pPr>
          </w:p>
        </w:tc>
      </w:tr>
      <w:tr w:rsidR="00EA7997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widowControl w:val="0"/>
              <w:suppressAutoHyphens w:val="0"/>
              <w:kinsoku w:val="0"/>
              <w:snapToGrid w:val="0"/>
              <w:rPr>
                <w:rFonts w:ascii="Arial" w:hAnsi="Arial" w:cs="Arial"/>
                <w:b/>
                <w:bCs/>
                <w:w w:val="105"/>
              </w:rPr>
            </w:pP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widowControl w:val="0"/>
              <w:suppressAutoHyphens w:val="0"/>
              <w:kinsoku w:val="0"/>
              <w:snapToGrid w:val="0"/>
              <w:rPr>
                <w:rFonts w:ascii="Arial" w:hAnsi="Arial" w:cs="Arial"/>
                <w:b/>
                <w:bCs/>
                <w:w w:val="105"/>
              </w:rPr>
            </w:pPr>
          </w:p>
        </w:tc>
      </w:tr>
      <w:tr w:rsidR="00EA7997">
        <w:tblPrEx>
          <w:tblCellMar>
            <w:left w:w="70" w:type="dxa"/>
            <w:right w:w="70" w:type="dxa"/>
          </w:tblCellMar>
        </w:tblPrEx>
        <w:trPr>
          <w:trHeight w:val="244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widowControl w:val="0"/>
              <w:kinsoku w:val="0"/>
              <w:snapToGrid w:val="0"/>
              <w:ind w:left="108"/>
              <w:rPr>
                <w:rFonts w:ascii="Arial" w:hAnsi="Arial" w:cs="Arial"/>
                <w:b/>
                <w:bCs/>
                <w:w w:val="105"/>
              </w:rPr>
            </w:pP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widowControl w:val="0"/>
              <w:kinsoku w:val="0"/>
              <w:snapToGrid w:val="0"/>
              <w:rPr>
                <w:rFonts w:ascii="Arial" w:hAnsi="Arial" w:cs="Arial"/>
                <w:b/>
                <w:bCs/>
                <w:w w:val="105"/>
              </w:rPr>
            </w:pPr>
          </w:p>
        </w:tc>
      </w:tr>
      <w:tr w:rsidR="00EA7997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widowControl w:val="0"/>
              <w:kinsoku w:val="0"/>
              <w:snapToGrid w:val="0"/>
              <w:ind w:left="108"/>
              <w:rPr>
                <w:rFonts w:ascii="Arial" w:hAnsi="Arial" w:cs="Arial"/>
                <w:b/>
                <w:bCs/>
                <w:w w:val="105"/>
              </w:rPr>
            </w:pP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widowControl w:val="0"/>
              <w:kinsoku w:val="0"/>
              <w:snapToGrid w:val="0"/>
              <w:rPr>
                <w:rFonts w:ascii="Arial" w:hAnsi="Arial" w:cs="Arial"/>
                <w:b/>
                <w:bCs/>
                <w:w w:val="105"/>
              </w:rPr>
            </w:pPr>
          </w:p>
        </w:tc>
      </w:tr>
      <w:tr w:rsidR="00EA7997">
        <w:tblPrEx>
          <w:tblCellMar>
            <w:left w:w="70" w:type="dxa"/>
            <w:right w:w="70" w:type="dxa"/>
          </w:tblCellMar>
        </w:tblPrEx>
        <w:trPr>
          <w:trHeight w:val="258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widowControl w:val="0"/>
              <w:kinsoku w:val="0"/>
              <w:snapToGrid w:val="0"/>
              <w:ind w:left="108"/>
              <w:rPr>
                <w:rFonts w:ascii="Arial" w:hAnsi="Arial" w:cs="Arial"/>
                <w:b/>
                <w:bCs/>
                <w:w w:val="105"/>
              </w:rPr>
            </w:pP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snapToGrid w:val="0"/>
              <w:rPr>
                <w:rFonts w:ascii="Arial" w:hAnsi="Arial" w:cs="Arial"/>
                <w:b/>
                <w:bCs/>
                <w:w w:val="105"/>
              </w:rPr>
            </w:pPr>
          </w:p>
        </w:tc>
      </w:tr>
      <w:tr w:rsidR="00EA7997">
        <w:tblPrEx>
          <w:tblCellMar>
            <w:left w:w="70" w:type="dxa"/>
            <w:right w:w="70" w:type="dxa"/>
          </w:tblCellMar>
        </w:tblPrEx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widowControl w:val="0"/>
              <w:kinsoku w:val="0"/>
              <w:snapToGrid w:val="0"/>
              <w:ind w:left="108"/>
              <w:rPr>
                <w:rFonts w:ascii="Arial" w:hAnsi="Arial" w:cs="Arial"/>
                <w:b/>
                <w:bCs/>
                <w:w w:val="105"/>
              </w:rPr>
            </w:pP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snapToGrid w:val="0"/>
              <w:rPr>
                <w:rFonts w:ascii="Arial" w:hAnsi="Arial" w:cs="Arial"/>
                <w:b/>
                <w:bCs/>
                <w:w w:val="105"/>
              </w:rPr>
            </w:pPr>
          </w:p>
        </w:tc>
      </w:tr>
      <w:tr w:rsidR="00EA7997">
        <w:tblPrEx>
          <w:tblCellMar>
            <w:left w:w="70" w:type="dxa"/>
            <w:right w:w="70" w:type="dxa"/>
          </w:tblCellMar>
        </w:tblPrEx>
        <w:trPr>
          <w:trHeight w:val="190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widowControl w:val="0"/>
              <w:kinsoku w:val="0"/>
              <w:snapToGrid w:val="0"/>
              <w:ind w:left="108"/>
              <w:rPr>
                <w:rFonts w:ascii="Arial" w:hAnsi="Arial" w:cs="Arial"/>
                <w:b/>
                <w:bCs/>
                <w:w w:val="105"/>
              </w:rPr>
            </w:pP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widowControl w:val="0"/>
              <w:kinsoku w:val="0"/>
              <w:snapToGrid w:val="0"/>
              <w:rPr>
                <w:rFonts w:ascii="Arial" w:hAnsi="Arial" w:cs="Arial"/>
                <w:b/>
                <w:bCs/>
                <w:w w:val="105"/>
              </w:rPr>
            </w:pPr>
          </w:p>
        </w:tc>
      </w:tr>
      <w:tr w:rsidR="00EA7997">
        <w:tblPrEx>
          <w:tblCellMar>
            <w:left w:w="70" w:type="dxa"/>
            <w:right w:w="70" w:type="dxa"/>
          </w:tblCellMar>
        </w:tblPrEx>
        <w:trPr>
          <w:trHeight w:val="312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widowControl w:val="0"/>
              <w:kinsoku w:val="0"/>
              <w:snapToGrid w:val="0"/>
              <w:ind w:left="108"/>
              <w:rPr>
                <w:rFonts w:ascii="Arial" w:hAnsi="Arial" w:cs="Arial"/>
                <w:b/>
                <w:bCs/>
                <w:w w:val="105"/>
              </w:rPr>
            </w:pP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widowControl w:val="0"/>
              <w:kinsoku w:val="0"/>
              <w:snapToGrid w:val="0"/>
              <w:rPr>
                <w:rFonts w:ascii="Arial" w:hAnsi="Arial" w:cs="Arial"/>
                <w:b/>
                <w:bCs/>
                <w:w w:val="105"/>
              </w:rPr>
            </w:pPr>
          </w:p>
        </w:tc>
      </w:tr>
      <w:tr w:rsidR="00EA7997">
        <w:tblPrEx>
          <w:tblCellMar>
            <w:left w:w="70" w:type="dxa"/>
            <w:right w:w="70" w:type="dxa"/>
          </w:tblCellMar>
        </w:tblPrEx>
        <w:trPr>
          <w:trHeight w:val="299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widowControl w:val="0"/>
              <w:kinsoku w:val="0"/>
              <w:snapToGrid w:val="0"/>
              <w:ind w:left="108"/>
              <w:rPr>
                <w:rFonts w:ascii="Arial" w:hAnsi="Arial" w:cs="Arial"/>
                <w:b/>
                <w:bCs/>
                <w:w w:val="105"/>
              </w:rPr>
            </w:pPr>
          </w:p>
        </w:tc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widowControl w:val="0"/>
              <w:kinsoku w:val="0"/>
              <w:snapToGrid w:val="0"/>
              <w:rPr>
                <w:rFonts w:ascii="Arial" w:hAnsi="Arial" w:cs="Arial"/>
                <w:b/>
                <w:bCs/>
                <w:w w:val="105"/>
              </w:rPr>
            </w:pPr>
          </w:p>
        </w:tc>
      </w:tr>
    </w:tbl>
    <w:p w:rsidR="00EA7997" w:rsidRDefault="00EA7997">
      <w:pPr>
        <w:pStyle w:val="Heading1"/>
        <w:jc w:val="both"/>
        <w:rPr>
          <w:rFonts w:ascii="Times New Roman" w:hAnsi="Times New Roman"/>
          <w:color w:val="548DD4"/>
        </w:rPr>
      </w:pPr>
      <w:bookmarkStart w:id="12" w:name="__RefHeading__28_1270352503"/>
      <w:bookmarkEnd w:id="12"/>
      <w:r>
        <w:rPr>
          <w:rFonts w:ascii="Times New Roman" w:hAnsi="Times New Roman"/>
          <w:color w:val="548DD4"/>
        </w:rPr>
        <w:t xml:space="preserve">INDICAZIONI  GENERALI PER LA VERIFICA/VALUTAZIONE  </w:t>
      </w:r>
    </w:p>
    <w:p w:rsidR="00EA7997" w:rsidRDefault="00EA7997">
      <w:pPr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Valutare per formare (per orientare il processo di insegnamento-apprendimento)</w:t>
      </w:r>
    </w:p>
    <w:p w:rsidR="00EA7997" w:rsidRDefault="00EA7997">
      <w:pPr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Valorizzare il processo di apprendimento dell’allievo e non valutare solo il prodotto/risultato</w:t>
      </w:r>
    </w:p>
    <w:p w:rsidR="00EA7997" w:rsidRDefault="00EA7997">
      <w:pPr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Predisporre verifiche scalari</w:t>
      </w:r>
    </w:p>
    <w:p w:rsidR="00EA7997" w:rsidRDefault="00EA7997">
      <w:pPr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Programmare e concordare con l’alunno le verifiche</w:t>
      </w:r>
    </w:p>
    <w:p w:rsidR="00EA7997" w:rsidRDefault="00EA7997">
      <w:pPr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Prevedere verifiche orali a compensazione di quelle scritte (soprattutto per la lingua straniera) ove necessario</w:t>
      </w:r>
    </w:p>
    <w:p w:rsidR="00EA7997" w:rsidRDefault="00EA7997">
      <w:pPr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Far usare strumenti e mediatori didattici nelle prove sia scritte sia orali</w:t>
      </w:r>
    </w:p>
    <w:p w:rsidR="00EA7997" w:rsidRDefault="00EA7997">
      <w:pPr>
        <w:numPr>
          <w:ilvl w:val="0"/>
          <w:numId w:val="15"/>
        </w:numPr>
        <w:suppressAutoHyphens w:val="0"/>
        <w:autoSpaceDE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Favorire un clima di classe sereno e tranquillo, anche dal punto di vista dell’ambiente fisico (rumori, luci…)</w:t>
      </w:r>
    </w:p>
    <w:p w:rsidR="00EA7997" w:rsidRDefault="00EA7997">
      <w:pPr>
        <w:numPr>
          <w:ilvl w:val="0"/>
          <w:numId w:val="15"/>
        </w:numPr>
        <w:suppressAutoHyphens w:val="0"/>
        <w:autoSpaceDE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Rassicurare sulle conseguenze delle valutazioni</w:t>
      </w:r>
    </w:p>
    <w:p w:rsidR="00EA7997" w:rsidRDefault="00EA7997">
      <w:pPr>
        <w:suppressAutoHyphens w:val="0"/>
        <w:spacing w:before="120"/>
        <w:jc w:val="both"/>
        <w:rPr>
          <w:rFonts w:ascii="Arial" w:hAnsi="Arial" w:cs="Arial"/>
          <w:b/>
          <w:color w:val="548DD4"/>
        </w:rPr>
      </w:pPr>
    </w:p>
    <w:p w:rsidR="00EA7997" w:rsidRDefault="00EA7997">
      <w:pPr>
        <w:suppressAutoHyphens w:val="0"/>
        <w:spacing w:before="120"/>
        <w:jc w:val="both"/>
        <w:rPr>
          <w:rFonts w:ascii="Arial" w:hAnsi="Arial" w:cs="Arial"/>
          <w:b/>
          <w:color w:val="548DD4"/>
        </w:rPr>
      </w:pPr>
      <w:r>
        <w:rPr>
          <w:rFonts w:ascii="Arial" w:hAnsi="Arial" w:cs="Arial"/>
          <w:b/>
          <w:color w:val="548DD4"/>
        </w:rPr>
        <w:t>PROVE SCRITTE</w:t>
      </w:r>
    </w:p>
    <w:p w:rsidR="00EA7997" w:rsidRDefault="00EA7997">
      <w:pPr>
        <w:numPr>
          <w:ilvl w:val="0"/>
          <w:numId w:val="15"/>
        </w:numPr>
        <w:suppressAutoHyphens w:val="0"/>
        <w:autoSpaceDE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Predisporre verifiche scritte accessibili, brevi, strutturate, scalari </w:t>
      </w:r>
    </w:p>
    <w:p w:rsidR="00EA7997" w:rsidRDefault="00EA7997">
      <w:pPr>
        <w:numPr>
          <w:ilvl w:val="0"/>
          <w:numId w:val="15"/>
        </w:numPr>
        <w:suppressAutoHyphens w:val="0"/>
        <w:autoSpaceDE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Facilitare la decodifica della consegna e del testo</w:t>
      </w:r>
    </w:p>
    <w:p w:rsidR="00EA7997" w:rsidRDefault="00EA7997">
      <w:pPr>
        <w:numPr>
          <w:ilvl w:val="0"/>
          <w:numId w:val="15"/>
        </w:numPr>
        <w:suppressAutoHyphens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Valutare tenendo conto maggiormente del contenuto che della forma</w:t>
      </w:r>
    </w:p>
    <w:p w:rsidR="00EA7997" w:rsidRDefault="00EA7997">
      <w:pPr>
        <w:numPr>
          <w:ilvl w:val="0"/>
          <w:numId w:val="15"/>
        </w:numPr>
        <w:suppressAutoHyphens w:val="0"/>
        <w:autoSpaceDE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Introdurre prove informatizzate</w:t>
      </w:r>
    </w:p>
    <w:p w:rsidR="00EA7997" w:rsidRDefault="00EA7997">
      <w:pPr>
        <w:numPr>
          <w:ilvl w:val="0"/>
          <w:numId w:val="15"/>
        </w:numPr>
        <w:suppressAutoHyphens w:val="0"/>
        <w:autoSpaceDE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Programmare tempi più lunghi per l’esecuzione delle prove</w:t>
      </w:r>
    </w:p>
    <w:p w:rsidR="00EA7997" w:rsidRDefault="00EA7997">
      <w:pPr>
        <w:suppressAutoHyphens w:val="0"/>
        <w:autoSpaceDE w:val="0"/>
        <w:spacing w:before="120"/>
        <w:jc w:val="both"/>
        <w:rPr>
          <w:rFonts w:ascii="Arial" w:hAnsi="Arial" w:cs="Arial"/>
        </w:rPr>
      </w:pPr>
    </w:p>
    <w:p w:rsidR="00EA7997" w:rsidRDefault="00EA7997">
      <w:pPr>
        <w:suppressAutoHyphens w:val="0"/>
        <w:spacing w:before="120"/>
        <w:jc w:val="both"/>
        <w:rPr>
          <w:rFonts w:ascii="Arial" w:hAnsi="Arial" w:cs="Arial"/>
          <w:b/>
          <w:color w:val="548DD4"/>
        </w:rPr>
      </w:pPr>
      <w:r>
        <w:rPr>
          <w:rFonts w:ascii="Arial" w:hAnsi="Arial" w:cs="Arial"/>
          <w:b/>
          <w:color w:val="548DD4"/>
        </w:rPr>
        <w:t>PROVE ORALI</w:t>
      </w:r>
    </w:p>
    <w:p w:rsidR="00EA7997" w:rsidRDefault="00EA7997">
      <w:pPr>
        <w:suppressAutoHyphens w:val="0"/>
        <w:autoSpaceDE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Gestione dei tempi nelle verifiche orali</w:t>
      </w:r>
    </w:p>
    <w:p w:rsidR="00EA7997" w:rsidRDefault="00EA7997">
      <w:pPr>
        <w:suppressAutoHyphens w:val="0"/>
        <w:autoSpaceDE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Valorizzazione del contenuto nell’esposizione orale, tenendo conto di eventuali difficoltà espositive</w:t>
      </w:r>
    </w:p>
    <w:p w:rsidR="00EA7997" w:rsidRDefault="00EA7997">
      <w:pPr>
        <w:jc w:val="both"/>
        <w:rPr>
          <w:rFonts w:ascii="Arial" w:hAnsi="Arial" w:cs="Arial"/>
          <w:b/>
          <w:color w:val="548DD4"/>
          <w:sz w:val="28"/>
          <w:szCs w:val="28"/>
        </w:rPr>
      </w:pPr>
    </w:p>
    <w:p w:rsidR="00EA7997" w:rsidRDefault="00EA7997">
      <w:pPr>
        <w:rPr>
          <w:rFonts w:ascii="Arial" w:hAnsi="Arial" w:cs="Arial"/>
          <w:color w:val="548DD4"/>
          <w:sz w:val="28"/>
          <w:szCs w:val="28"/>
        </w:rPr>
      </w:pPr>
      <w:r>
        <w:rPr>
          <w:rFonts w:ascii="Arial" w:hAnsi="Arial" w:cs="Arial"/>
          <w:b/>
          <w:color w:val="548DD4"/>
          <w:sz w:val="28"/>
          <w:szCs w:val="28"/>
        </w:rPr>
        <w:t>IMPIANTO VALUTATIVO PERSONALIZZATO</w:t>
      </w:r>
      <w:r>
        <w:rPr>
          <w:rFonts w:ascii="Arial" w:hAnsi="Arial" w:cs="Arial"/>
          <w:color w:val="548DD4"/>
          <w:sz w:val="28"/>
          <w:szCs w:val="28"/>
        </w:rPr>
        <w:t xml:space="preserve"> </w:t>
      </w:r>
    </w:p>
    <w:p w:rsidR="00EA7997" w:rsidRDefault="00EA7997">
      <w:pPr>
        <w:rPr>
          <w:rFonts w:ascii="Arial" w:hAnsi="Arial" w:cs="Arial"/>
          <w:color w:val="548DD4"/>
          <w:sz w:val="28"/>
          <w:szCs w:val="28"/>
        </w:rPr>
      </w:pPr>
      <w:r>
        <w:rPr>
          <w:rFonts w:ascii="Arial" w:hAnsi="Arial" w:cs="Arial"/>
          <w:color w:val="548DD4"/>
          <w:sz w:val="28"/>
          <w:szCs w:val="28"/>
        </w:rPr>
        <w:t xml:space="preserve">(anche per gli </w:t>
      </w:r>
      <w:r>
        <w:rPr>
          <w:rFonts w:ascii="Arial" w:hAnsi="Arial" w:cs="Arial"/>
          <w:b/>
          <w:color w:val="548DD4"/>
          <w:sz w:val="28"/>
          <w:szCs w:val="28"/>
        </w:rPr>
        <w:t>esami conclusivi dei cicli</w:t>
      </w:r>
      <w:r>
        <w:rPr>
          <w:rFonts w:ascii="Arial" w:hAnsi="Arial" w:cs="Arial"/>
          <w:color w:val="548DD4"/>
          <w:sz w:val="28"/>
          <w:szCs w:val="28"/>
        </w:rPr>
        <w:t>)</w:t>
      </w:r>
    </w:p>
    <w:p w:rsidR="00EA7997" w:rsidRDefault="00EA7997">
      <w:pPr>
        <w:ind w:left="360"/>
        <w:rPr>
          <w:sz w:val="28"/>
          <w:szCs w:val="28"/>
        </w:rPr>
      </w:pPr>
    </w:p>
    <w:p w:rsidR="00EA7997" w:rsidRDefault="00EA7997">
      <w:pPr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610"/>
        <w:gridCol w:w="1679"/>
        <w:gridCol w:w="1788"/>
        <w:gridCol w:w="1611"/>
        <w:gridCol w:w="1605"/>
        <w:gridCol w:w="1571"/>
      </w:tblGrid>
      <w:tr w:rsidR="00EA7997"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A7997" w:rsidRDefault="00EA7997">
            <w:pPr>
              <w:pStyle w:val="Contenutotabella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Disciplina</w:t>
            </w: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A7997" w:rsidRDefault="00EA7997">
            <w:pPr>
              <w:pStyle w:val="Contenutotabella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Misure dispensative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A7997" w:rsidRDefault="00EA7997">
            <w:pPr>
              <w:pStyle w:val="Contenutotabella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Strumenti compensativi</w:t>
            </w:r>
          </w:p>
        </w:tc>
        <w:tc>
          <w:tcPr>
            <w:tcW w:w="16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A7997" w:rsidRDefault="00EA7997">
            <w:pPr>
              <w:pStyle w:val="Contenutotabella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Tempi aggiuntivi</w:t>
            </w: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A7997" w:rsidRDefault="00EA7997">
            <w:pPr>
              <w:pStyle w:val="Contenutotabella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Criteri valutativi </w:t>
            </w:r>
          </w:p>
          <w:p w:rsidR="00EA7997" w:rsidRDefault="00EA7997">
            <w:pPr>
              <w:pStyle w:val="Contenutotabella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7997" w:rsidRDefault="00EA7997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Altro</w:t>
            </w:r>
          </w:p>
        </w:tc>
      </w:tr>
      <w:tr w:rsidR="00EA7997"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A7997" w:rsidRDefault="00EA7997">
            <w:pPr>
              <w:snapToGrid w:val="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A7997" w:rsidRDefault="00EA7997">
            <w:pPr>
              <w:snapToGrid w:val="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A7997" w:rsidRDefault="00EA7997">
            <w:pPr>
              <w:snapToGrid w:val="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A7997" w:rsidRDefault="00EA7997">
            <w:pPr>
              <w:snapToGrid w:val="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A7997" w:rsidRDefault="00EA7997">
            <w:pPr>
              <w:snapToGrid w:val="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7997" w:rsidRDefault="00EA7997">
            <w:pPr>
              <w:snapToGrid w:val="0"/>
              <w:rPr>
                <w:rFonts w:ascii="Calibri" w:hAnsi="Calibri"/>
                <w:sz w:val="28"/>
                <w:szCs w:val="28"/>
              </w:rPr>
            </w:pPr>
          </w:p>
        </w:tc>
      </w:tr>
      <w:tr w:rsidR="00EA7997"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A7997" w:rsidRDefault="00EA7997">
            <w:pPr>
              <w:snapToGrid w:val="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A7997" w:rsidRDefault="00EA7997">
            <w:pPr>
              <w:snapToGrid w:val="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A7997" w:rsidRDefault="00EA7997">
            <w:pPr>
              <w:snapToGrid w:val="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A7997" w:rsidRDefault="00EA7997">
            <w:pPr>
              <w:snapToGrid w:val="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A7997" w:rsidRDefault="00EA7997">
            <w:pPr>
              <w:snapToGrid w:val="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7997" w:rsidRDefault="00EA7997">
            <w:pPr>
              <w:snapToGrid w:val="0"/>
              <w:rPr>
                <w:rFonts w:ascii="Calibri" w:hAnsi="Calibri"/>
                <w:sz w:val="28"/>
                <w:szCs w:val="28"/>
              </w:rPr>
            </w:pPr>
          </w:p>
        </w:tc>
      </w:tr>
      <w:tr w:rsidR="00EA7997"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A7997" w:rsidRDefault="00EA7997">
            <w:pPr>
              <w:snapToGrid w:val="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A7997" w:rsidRDefault="00EA7997">
            <w:pPr>
              <w:snapToGrid w:val="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A7997" w:rsidRDefault="00EA7997">
            <w:pPr>
              <w:snapToGrid w:val="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A7997" w:rsidRDefault="00EA7997">
            <w:pPr>
              <w:snapToGrid w:val="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A7997" w:rsidRDefault="00EA7997">
            <w:pPr>
              <w:snapToGrid w:val="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7997" w:rsidRDefault="00EA7997">
            <w:pPr>
              <w:snapToGrid w:val="0"/>
              <w:rPr>
                <w:rFonts w:ascii="Calibri" w:hAnsi="Calibri"/>
                <w:sz w:val="28"/>
                <w:szCs w:val="28"/>
              </w:rPr>
            </w:pPr>
          </w:p>
        </w:tc>
      </w:tr>
      <w:tr w:rsidR="00EA7997"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A7997" w:rsidRDefault="00EA7997">
            <w:pPr>
              <w:snapToGrid w:val="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A7997" w:rsidRDefault="00EA7997">
            <w:pPr>
              <w:snapToGrid w:val="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A7997" w:rsidRDefault="00EA7997">
            <w:pPr>
              <w:snapToGrid w:val="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A7997" w:rsidRDefault="00EA7997">
            <w:pPr>
              <w:snapToGrid w:val="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A7997" w:rsidRDefault="00EA7997">
            <w:pPr>
              <w:snapToGrid w:val="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7997" w:rsidRDefault="00EA7997">
            <w:pPr>
              <w:snapToGrid w:val="0"/>
              <w:rPr>
                <w:rFonts w:ascii="Calibri" w:hAnsi="Calibri"/>
                <w:sz w:val="28"/>
                <w:szCs w:val="28"/>
              </w:rPr>
            </w:pPr>
          </w:p>
        </w:tc>
      </w:tr>
      <w:tr w:rsidR="00EA7997">
        <w:tc>
          <w:tcPr>
            <w:tcW w:w="16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A7997" w:rsidRDefault="00EA7997">
            <w:pPr>
              <w:snapToGrid w:val="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A7997" w:rsidRDefault="00EA7997">
            <w:pPr>
              <w:snapToGrid w:val="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A7997" w:rsidRDefault="00EA7997">
            <w:pPr>
              <w:snapToGrid w:val="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A7997" w:rsidRDefault="00EA7997">
            <w:pPr>
              <w:snapToGrid w:val="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A7997" w:rsidRDefault="00EA7997">
            <w:pPr>
              <w:snapToGrid w:val="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A7997" w:rsidRDefault="00EA7997">
            <w:pPr>
              <w:snapToGrid w:val="0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EA7997" w:rsidRDefault="00EA7997">
      <w:pPr>
        <w:rPr>
          <w:sz w:val="28"/>
          <w:szCs w:val="28"/>
        </w:rPr>
      </w:pPr>
    </w:p>
    <w:p w:rsidR="00EA7997" w:rsidRDefault="00EA7997"/>
    <w:p w:rsidR="00EA7997" w:rsidRDefault="00EA7997"/>
    <w:p w:rsidR="00EA7997" w:rsidRDefault="00EA7997"/>
    <w:p w:rsidR="00EA7997" w:rsidRDefault="00EA7997"/>
    <w:p w:rsidR="00EA7997" w:rsidRDefault="00EA7997"/>
    <w:p w:rsidR="00EA7997" w:rsidRDefault="00EA7997">
      <w:pPr>
        <w:pBdr>
          <w:bottom w:val="single" w:sz="8" w:space="2" w:color="000000"/>
        </w:pBdr>
        <w:spacing w:after="20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Le parti coinvolte si impegnano a rispettare quanto condiviso e concordato, nel presente PDP, per il successo formativo dell'alunno.</w:t>
      </w:r>
    </w:p>
    <w:p w:rsidR="00EA7997" w:rsidRDefault="00EA7997">
      <w:pPr>
        <w:pBdr>
          <w:bottom w:val="single" w:sz="8" w:space="2" w:color="000000"/>
        </w:pBdr>
        <w:spacing w:after="200"/>
        <w:rPr>
          <w:rFonts w:ascii="Arial" w:hAnsi="Arial" w:cs="Arial"/>
          <w:i/>
        </w:rPr>
      </w:pPr>
    </w:p>
    <w:p w:rsidR="00EA7997" w:rsidRDefault="00EA7997">
      <w:p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FIRMA DEI DOCENTI</w:t>
      </w:r>
    </w:p>
    <w:tbl>
      <w:tblPr>
        <w:tblW w:w="0" w:type="auto"/>
        <w:tblInd w:w="-20" w:type="dxa"/>
        <w:tblLayout w:type="fixed"/>
        <w:tblLook w:val="0000"/>
      </w:tblPr>
      <w:tblGrid>
        <w:gridCol w:w="3259"/>
        <w:gridCol w:w="3259"/>
        <w:gridCol w:w="3300"/>
      </w:tblGrid>
      <w:tr w:rsidR="00EA799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DISCIPLINA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FIRMA</w:t>
            </w:r>
          </w:p>
        </w:tc>
      </w:tr>
      <w:tr w:rsidR="00EA799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snapToGrid w:val="0"/>
              <w:spacing w:after="200" w:line="276" w:lineRule="auto"/>
              <w:rPr>
                <w:rFonts w:ascii="Comic Sans MS" w:hAnsi="Comic Sans MS" w:cs="Calibri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  <w:tr w:rsidR="00EA799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  <w:tr w:rsidR="00EA799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  <w:tr w:rsidR="00EA799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  <w:tr w:rsidR="00EA799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  <w:tr w:rsidR="00EA799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  <w:tr w:rsidR="00EA799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  <w:tr w:rsidR="00EA799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  <w:tr w:rsidR="00EA799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  <w:tr w:rsidR="00EA799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7997" w:rsidRDefault="00EA7997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97" w:rsidRDefault="00EA7997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</w:tbl>
    <w:p w:rsidR="00EA7997" w:rsidRDefault="00EA7997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EA7997" w:rsidRDefault="00EA7997">
      <w:p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FIRMA DEI GENITORI</w:t>
      </w:r>
    </w:p>
    <w:p w:rsidR="00EA7997" w:rsidRDefault="00EA7997">
      <w:pPr>
        <w:spacing w:after="200" w:line="21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</w:t>
      </w:r>
    </w:p>
    <w:p w:rsidR="00EA7997" w:rsidRDefault="00EA7997">
      <w:pPr>
        <w:spacing w:after="200" w:line="21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</w:t>
      </w:r>
    </w:p>
    <w:p w:rsidR="00EA7997" w:rsidRDefault="00EA7997">
      <w:pPr>
        <w:spacing w:after="200" w:line="276" w:lineRule="auto"/>
        <w:rPr>
          <w:rFonts w:ascii="Arial" w:hAnsi="Arial" w:cs="Arial"/>
          <w:sz w:val="26"/>
          <w:szCs w:val="26"/>
        </w:rPr>
      </w:pPr>
    </w:p>
    <w:p w:rsidR="00EA7997" w:rsidRDefault="00EA7997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FIRMA DELL’ALLIEVO (per la scuola sec. di II gr.)</w:t>
      </w:r>
    </w:p>
    <w:p w:rsidR="00EA7997" w:rsidRDefault="00EA7997">
      <w:pPr>
        <w:spacing w:after="200" w:line="21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</w:t>
      </w:r>
    </w:p>
    <w:p w:rsidR="00EA7997" w:rsidRDefault="00EA7997">
      <w:pPr>
        <w:spacing w:after="200" w:line="216" w:lineRule="auto"/>
        <w:rPr>
          <w:rFonts w:ascii="Arial" w:hAnsi="Arial" w:cs="Arial"/>
          <w:sz w:val="26"/>
          <w:szCs w:val="26"/>
        </w:rPr>
      </w:pPr>
    </w:p>
    <w:p w:rsidR="00EA7997" w:rsidRDefault="00EA7997">
      <w:pPr>
        <w:spacing w:after="200" w:line="21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__________________, lì ___________</w:t>
      </w:r>
    </w:p>
    <w:p w:rsidR="00EA7997" w:rsidRDefault="00EA7997">
      <w:pPr>
        <w:spacing w:after="200" w:line="216" w:lineRule="auto"/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 DIRIGENTE SCOLASTICO</w:t>
      </w:r>
      <w:r>
        <w:rPr>
          <w:rFonts w:ascii="Arial" w:hAnsi="Arial" w:cs="Arial"/>
          <w:b/>
        </w:rPr>
        <w:tab/>
      </w:r>
    </w:p>
    <w:p w:rsidR="00EA7997" w:rsidRDefault="00EA7997">
      <w:pPr>
        <w:autoSpaceDE w:val="0"/>
        <w:ind w:left="4111"/>
        <w:jc w:val="right"/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________________________________</w:t>
      </w:r>
    </w:p>
    <w:sectPr w:rsidR="00EA7997" w:rsidSect="00E8681F">
      <w:footerReference w:type="default" r:id="rId10"/>
      <w:pgSz w:w="11906" w:h="16838"/>
      <w:pgMar w:top="1134" w:right="1134" w:bottom="709" w:left="1134" w:header="720" w:footer="26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997" w:rsidRDefault="00EA7997">
      <w:r>
        <w:separator/>
      </w:r>
    </w:p>
  </w:endnote>
  <w:endnote w:type="continuationSeparator" w:id="0">
    <w:p w:rsidR="00EA7997" w:rsidRDefault="00EA7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997" w:rsidRDefault="00EA7997">
    <w:pPr>
      <w:pStyle w:val="Footer"/>
      <w:jc w:val="right"/>
    </w:pPr>
    <w:fldSimple w:instr=" PAGE ">
      <w:r>
        <w:rPr>
          <w:noProof/>
        </w:rPr>
        <w:t>2</w:t>
      </w:r>
    </w:fldSimple>
  </w:p>
  <w:p w:rsidR="00EA7997" w:rsidRDefault="00EA79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997" w:rsidRDefault="00EA7997">
    <w:pPr>
      <w:pStyle w:val="Footer"/>
      <w:jc w:val="right"/>
    </w:pPr>
    <w:fldSimple w:instr=" PAGE ">
      <w:r>
        <w:rPr>
          <w:noProof/>
        </w:rPr>
        <w:t>11</w:t>
      </w:r>
    </w:fldSimple>
  </w:p>
  <w:p w:rsidR="00EA7997" w:rsidRDefault="00EA799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997" w:rsidRDefault="00EA7997">
    <w:pPr>
      <w:pStyle w:val="Footer"/>
      <w:jc w:val="right"/>
    </w:pPr>
    <w:fldSimple w:instr=" PAGE ">
      <w:r>
        <w:rPr>
          <w:noProof/>
        </w:rPr>
        <w:t>15</w:t>
      </w:r>
    </w:fldSimple>
  </w:p>
  <w:p w:rsidR="00EA7997" w:rsidRDefault="00EA79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997" w:rsidRDefault="00EA7997">
      <w:r>
        <w:separator/>
      </w:r>
    </w:p>
  </w:footnote>
  <w:footnote w:type="continuationSeparator" w:id="0">
    <w:p w:rsidR="00EA7997" w:rsidRDefault="00EA7997">
      <w:r>
        <w:continuationSeparator/>
      </w:r>
    </w:p>
  </w:footnote>
  <w:footnote w:id="1">
    <w:p w:rsidR="00EA7997" w:rsidRDefault="00EA7997">
      <w:pPr>
        <w:pStyle w:val="FootnoteText"/>
      </w:pPr>
      <w:r>
        <w:rPr>
          <w:rStyle w:val="Caratteredellanota"/>
          <w:rFonts w:ascii="Arial" w:hAnsi="Arial"/>
        </w:rPr>
        <w:footnoteRef/>
      </w:r>
      <w:r>
        <w:tab/>
        <w:t xml:space="preserve"> Si ricorda che per molti allievi (es. con  svantaggio), </w:t>
      </w:r>
      <w:r>
        <w:rPr>
          <w:b/>
        </w:rPr>
        <w:t>la scelta della dispensa</w:t>
      </w:r>
      <w:r>
        <w:t xml:space="preserve"> da un obiettivo di apprendimento </w:t>
      </w:r>
      <w:r>
        <w:rPr>
          <w:b/>
        </w:rPr>
        <w:t>deve rappresentare l’ultima  opzione</w:t>
      </w:r>
      <w:r>
        <w:t xml:space="preserve">. </w:t>
      </w:r>
    </w:p>
  </w:footnote>
  <w:footnote w:id="2">
    <w:p w:rsidR="00EA7997" w:rsidRDefault="00EA7997">
      <w:pPr>
        <w:pStyle w:val="FootnoteText"/>
      </w:pPr>
      <w:r>
        <w:rPr>
          <w:rStyle w:val="Caratteredellanota"/>
          <w:rFonts w:ascii="Arial" w:hAnsi="Arial"/>
        </w:rPr>
        <w:footnoteRef/>
      </w:r>
      <w:r>
        <w:tab/>
        <w:t xml:space="preserve"> Si ricorda che </w:t>
      </w:r>
      <w:r>
        <w:rPr>
          <w:b/>
        </w:rPr>
        <w:t>molti strumenti compensativi non costituiscono un ausilio “eccezionale” o alternativo</w:t>
      </w:r>
      <w:r>
        <w:t xml:space="preserve"> a quelli utilizzabili nella didattica “ordinaria” per tutta la classe; al contrario, essi possono rappresentare  </w:t>
      </w:r>
      <w:r>
        <w:rPr>
          <w:b/>
        </w:rPr>
        <w:t xml:space="preserve">un’ occasione di  arricchimento e differenziazione della didattica a favore di  tutti gli studenti </w:t>
      </w:r>
      <w:r>
        <w:t xml:space="preserve"> (come ad esempio per quanto riguarda l’uso delle mappe concettuali o di altri organizzatori concettuali e di  supporti informatici ). Si consiglia di esplicitare/documentare </w:t>
      </w:r>
      <w:r>
        <w:rPr>
          <w:b/>
        </w:rPr>
        <w:t>i miglioramenti della didattica  per tutti</w:t>
      </w:r>
      <w:r>
        <w:t xml:space="preserve"> in tal senso,  attraverso la compilazione della tabella sopra riportata. Tali azioni contribuiranno all’individuazione/integrazione di processi di miglioramento dell’inclusione scolastica da esplicitare nel </w:t>
      </w:r>
      <w:r>
        <w:rPr>
          <w:b/>
        </w:rPr>
        <w:t>Piano Annuale dell’Inclusione (PAI)</w:t>
      </w:r>
      <w:r>
        <w:t xml:space="preserve"> e favoriranno il raccordo tra i documenti.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 filled="t">
        <v:fill opacity="0"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"/>
      <w:lvlJc w:val="left"/>
      <w:pPr>
        <w:tabs>
          <w:tab w:val="num" w:pos="0"/>
        </w:tabs>
        <w:ind w:left="896" w:hanging="360"/>
      </w:pPr>
      <w:rPr>
        <w:rFonts w:ascii="Wingdings" w:hAnsi="Wingdings"/>
        <w:color w:val="auto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0"/>
        </w:tabs>
        <w:ind w:left="754" w:hanging="360"/>
      </w:pPr>
      <w:rPr>
        <w:rFonts w:ascii="Arial" w:hAnsi="Aria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Wingdings" w:hAnsi="Wingdings"/>
        <w:color w:val="auto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  <w:b/>
      </w:rPr>
    </w:lvl>
  </w:abstractNum>
  <w:abstractNum w:abstractNumId="10">
    <w:nsid w:val="0000000B"/>
    <w:multiLevelType w:val="singleLevel"/>
    <w:tmpl w:val="0000000B"/>
    <w:name w:val="WW8Num12"/>
    <w:lvl w:ilvl="0">
      <w:start w:val="1"/>
      <w:numFmt w:val="decimal"/>
      <w:lvlText w:val="D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decimal"/>
      <w:lvlText w:val="C%1."/>
      <w:lvlJc w:val="left"/>
      <w:pPr>
        <w:tabs>
          <w:tab w:val="num" w:pos="0"/>
        </w:tabs>
        <w:ind w:left="502" w:hanging="36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1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15">
    <w:nsid w:val="00000010"/>
    <w:multiLevelType w:val="singleLevel"/>
    <w:tmpl w:val="00000010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006"/>
    <w:rsid w:val="00030311"/>
    <w:rsid w:val="000D0905"/>
    <w:rsid w:val="000E3D28"/>
    <w:rsid w:val="001502B7"/>
    <w:rsid w:val="00190F6D"/>
    <w:rsid w:val="001C6E9C"/>
    <w:rsid w:val="002016DC"/>
    <w:rsid w:val="00282C57"/>
    <w:rsid w:val="003B70B5"/>
    <w:rsid w:val="003E4E66"/>
    <w:rsid w:val="00563A2E"/>
    <w:rsid w:val="005D5200"/>
    <w:rsid w:val="006212B9"/>
    <w:rsid w:val="007A18F0"/>
    <w:rsid w:val="008C53E6"/>
    <w:rsid w:val="008D4D1E"/>
    <w:rsid w:val="00904A7B"/>
    <w:rsid w:val="0095763E"/>
    <w:rsid w:val="00963DC7"/>
    <w:rsid w:val="00971E55"/>
    <w:rsid w:val="009C46D5"/>
    <w:rsid w:val="009F1CCA"/>
    <w:rsid w:val="00A24D2E"/>
    <w:rsid w:val="00AD7A83"/>
    <w:rsid w:val="00AF37D1"/>
    <w:rsid w:val="00B455A4"/>
    <w:rsid w:val="00C17D8F"/>
    <w:rsid w:val="00DF6D1B"/>
    <w:rsid w:val="00E30369"/>
    <w:rsid w:val="00E4081D"/>
    <w:rsid w:val="00E422FF"/>
    <w:rsid w:val="00E523B3"/>
    <w:rsid w:val="00E8621D"/>
    <w:rsid w:val="00E8681F"/>
    <w:rsid w:val="00EA7997"/>
    <w:rsid w:val="00F31F34"/>
    <w:rsid w:val="00FB7C2A"/>
    <w:rsid w:val="00FF6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81F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681F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8681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681F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E8681F"/>
    <w:rPr>
      <w:rFonts w:ascii="Verdana" w:hAnsi="Verdana"/>
    </w:rPr>
  </w:style>
  <w:style w:type="character" w:customStyle="1" w:styleId="WW8Num2z0">
    <w:name w:val="WW8Num2z0"/>
    <w:uiPriority w:val="99"/>
    <w:rsid w:val="00E8681F"/>
    <w:rPr>
      <w:rFonts w:ascii="Wingdings" w:hAnsi="Wingdings"/>
      <w:color w:val="auto"/>
    </w:rPr>
  </w:style>
  <w:style w:type="character" w:customStyle="1" w:styleId="WW8Num2z1">
    <w:name w:val="WW8Num2z1"/>
    <w:uiPriority w:val="99"/>
    <w:rsid w:val="00E8681F"/>
    <w:rPr>
      <w:rFonts w:ascii="Courier New" w:hAnsi="Courier New"/>
    </w:rPr>
  </w:style>
  <w:style w:type="character" w:customStyle="1" w:styleId="WW8Num2z2">
    <w:name w:val="WW8Num2z2"/>
    <w:uiPriority w:val="99"/>
    <w:rsid w:val="00E8681F"/>
    <w:rPr>
      <w:rFonts w:ascii="Wingdings" w:hAnsi="Wingdings"/>
    </w:rPr>
  </w:style>
  <w:style w:type="character" w:customStyle="1" w:styleId="WW8Num2z3">
    <w:name w:val="WW8Num2z3"/>
    <w:uiPriority w:val="99"/>
    <w:rsid w:val="00E8681F"/>
    <w:rPr>
      <w:rFonts w:ascii="Symbol" w:hAnsi="Symbol"/>
    </w:rPr>
  </w:style>
  <w:style w:type="character" w:customStyle="1" w:styleId="WW8Num3z0">
    <w:name w:val="WW8Num3z0"/>
    <w:uiPriority w:val="99"/>
    <w:rsid w:val="00E8681F"/>
    <w:rPr>
      <w:rFonts w:ascii="Wingdings" w:hAnsi="Wingdings"/>
    </w:rPr>
  </w:style>
  <w:style w:type="character" w:customStyle="1" w:styleId="WW8Num3z1">
    <w:name w:val="WW8Num3z1"/>
    <w:uiPriority w:val="99"/>
    <w:rsid w:val="00E8681F"/>
    <w:rPr>
      <w:rFonts w:ascii="Courier New" w:hAnsi="Courier New"/>
    </w:rPr>
  </w:style>
  <w:style w:type="character" w:customStyle="1" w:styleId="WW8Num3z3">
    <w:name w:val="WW8Num3z3"/>
    <w:uiPriority w:val="99"/>
    <w:rsid w:val="00E8681F"/>
    <w:rPr>
      <w:rFonts w:ascii="Symbol" w:hAnsi="Symbol"/>
    </w:rPr>
  </w:style>
  <w:style w:type="character" w:customStyle="1" w:styleId="WW8Num4z0">
    <w:name w:val="WW8Num4z0"/>
    <w:uiPriority w:val="99"/>
    <w:rsid w:val="00E8681F"/>
    <w:rPr>
      <w:rFonts w:ascii="Wingdings" w:hAnsi="Wingdings"/>
      <w:color w:val="auto"/>
    </w:rPr>
  </w:style>
  <w:style w:type="character" w:customStyle="1" w:styleId="WW8Num4z1">
    <w:name w:val="WW8Num4z1"/>
    <w:uiPriority w:val="99"/>
    <w:rsid w:val="00E8681F"/>
    <w:rPr>
      <w:rFonts w:ascii="Courier New" w:hAnsi="Courier New"/>
    </w:rPr>
  </w:style>
  <w:style w:type="character" w:customStyle="1" w:styleId="WW8Num4z2">
    <w:name w:val="WW8Num4z2"/>
    <w:uiPriority w:val="99"/>
    <w:rsid w:val="00E8681F"/>
    <w:rPr>
      <w:rFonts w:ascii="Wingdings" w:hAnsi="Wingdings"/>
    </w:rPr>
  </w:style>
  <w:style w:type="character" w:customStyle="1" w:styleId="WW8Num4z3">
    <w:name w:val="WW8Num4z3"/>
    <w:uiPriority w:val="99"/>
    <w:rsid w:val="00E8681F"/>
    <w:rPr>
      <w:rFonts w:ascii="Symbol" w:hAnsi="Symbol"/>
    </w:rPr>
  </w:style>
  <w:style w:type="character" w:customStyle="1" w:styleId="WW8Num5z0">
    <w:name w:val="WW8Num5z0"/>
    <w:uiPriority w:val="99"/>
    <w:rsid w:val="00E8681F"/>
    <w:rPr>
      <w:rFonts w:ascii="Arial" w:hAnsi="Arial"/>
    </w:rPr>
  </w:style>
  <w:style w:type="character" w:customStyle="1" w:styleId="WW8Num5z1">
    <w:name w:val="WW8Num5z1"/>
    <w:uiPriority w:val="99"/>
    <w:rsid w:val="00E8681F"/>
    <w:rPr>
      <w:rFonts w:ascii="Courier New" w:hAnsi="Courier New"/>
    </w:rPr>
  </w:style>
  <w:style w:type="character" w:customStyle="1" w:styleId="WW8Num5z2">
    <w:name w:val="WW8Num5z2"/>
    <w:uiPriority w:val="99"/>
    <w:rsid w:val="00E8681F"/>
    <w:rPr>
      <w:rFonts w:ascii="Wingdings" w:hAnsi="Wingdings"/>
    </w:rPr>
  </w:style>
  <w:style w:type="character" w:customStyle="1" w:styleId="WW8Num5z3">
    <w:name w:val="WW8Num5z3"/>
    <w:uiPriority w:val="99"/>
    <w:rsid w:val="00E8681F"/>
    <w:rPr>
      <w:rFonts w:ascii="Symbol" w:hAnsi="Symbol"/>
    </w:rPr>
  </w:style>
  <w:style w:type="character" w:customStyle="1" w:styleId="WW8Num6z0">
    <w:name w:val="WW8Num6z0"/>
    <w:uiPriority w:val="99"/>
    <w:rsid w:val="00E8681F"/>
    <w:rPr>
      <w:rFonts w:ascii="Wingdings" w:hAnsi="Wingdings"/>
      <w:color w:val="auto"/>
    </w:rPr>
  </w:style>
  <w:style w:type="character" w:customStyle="1" w:styleId="WW8Num6z1">
    <w:name w:val="WW8Num6z1"/>
    <w:uiPriority w:val="99"/>
    <w:rsid w:val="00E8681F"/>
    <w:rPr>
      <w:rFonts w:ascii="Courier New" w:hAnsi="Courier New"/>
    </w:rPr>
  </w:style>
  <w:style w:type="character" w:customStyle="1" w:styleId="WW8Num6z2">
    <w:name w:val="WW8Num6z2"/>
    <w:uiPriority w:val="99"/>
    <w:rsid w:val="00E8681F"/>
    <w:rPr>
      <w:rFonts w:ascii="Wingdings" w:hAnsi="Wingdings"/>
    </w:rPr>
  </w:style>
  <w:style w:type="character" w:customStyle="1" w:styleId="WW8Num6z3">
    <w:name w:val="WW8Num6z3"/>
    <w:uiPriority w:val="99"/>
    <w:rsid w:val="00E8681F"/>
    <w:rPr>
      <w:rFonts w:ascii="Symbol" w:hAnsi="Symbol"/>
    </w:rPr>
  </w:style>
  <w:style w:type="character" w:customStyle="1" w:styleId="WW8Num7z0">
    <w:name w:val="WW8Num7z0"/>
    <w:uiPriority w:val="99"/>
    <w:rsid w:val="00E8681F"/>
    <w:rPr>
      <w:rFonts w:ascii="Symbol" w:hAnsi="Symbol"/>
    </w:rPr>
  </w:style>
  <w:style w:type="character" w:customStyle="1" w:styleId="WW8Num7z1">
    <w:name w:val="WW8Num7z1"/>
    <w:uiPriority w:val="99"/>
    <w:rsid w:val="00E8681F"/>
    <w:rPr>
      <w:rFonts w:ascii="Courier New" w:hAnsi="Courier New"/>
    </w:rPr>
  </w:style>
  <w:style w:type="character" w:customStyle="1" w:styleId="WW8Num7z2">
    <w:name w:val="WW8Num7z2"/>
    <w:uiPriority w:val="99"/>
    <w:rsid w:val="00E8681F"/>
    <w:rPr>
      <w:rFonts w:ascii="Wingdings" w:hAnsi="Wingdings"/>
    </w:rPr>
  </w:style>
  <w:style w:type="character" w:customStyle="1" w:styleId="WW8Num8z0">
    <w:name w:val="WW8Num8z0"/>
    <w:uiPriority w:val="99"/>
    <w:rsid w:val="00E8681F"/>
    <w:rPr>
      <w:rFonts w:ascii="Symbol" w:hAnsi="Symbol"/>
    </w:rPr>
  </w:style>
  <w:style w:type="character" w:customStyle="1" w:styleId="WW8Num8z1">
    <w:name w:val="WW8Num8z1"/>
    <w:uiPriority w:val="99"/>
    <w:rsid w:val="00E8681F"/>
    <w:rPr>
      <w:rFonts w:ascii="Courier New" w:hAnsi="Courier New"/>
    </w:rPr>
  </w:style>
  <w:style w:type="character" w:customStyle="1" w:styleId="WW8Num8z2">
    <w:name w:val="WW8Num8z2"/>
    <w:uiPriority w:val="99"/>
    <w:rsid w:val="00E8681F"/>
    <w:rPr>
      <w:rFonts w:ascii="Wingdings" w:hAnsi="Wingdings"/>
    </w:rPr>
  </w:style>
  <w:style w:type="character" w:customStyle="1" w:styleId="WW8Num9z0">
    <w:name w:val="WW8Num9z0"/>
    <w:uiPriority w:val="99"/>
    <w:rsid w:val="00E8681F"/>
    <w:rPr>
      <w:rFonts w:ascii="Wingdings" w:hAnsi="Wingdings"/>
      <w:color w:val="auto"/>
    </w:rPr>
  </w:style>
  <w:style w:type="character" w:customStyle="1" w:styleId="WW8Num9z1">
    <w:name w:val="WW8Num9z1"/>
    <w:uiPriority w:val="99"/>
    <w:rsid w:val="00E8681F"/>
    <w:rPr>
      <w:rFonts w:ascii="Courier New" w:hAnsi="Courier New"/>
    </w:rPr>
  </w:style>
  <w:style w:type="character" w:customStyle="1" w:styleId="WW8Num9z2">
    <w:name w:val="WW8Num9z2"/>
    <w:uiPriority w:val="99"/>
    <w:rsid w:val="00E8681F"/>
    <w:rPr>
      <w:rFonts w:ascii="Wingdings" w:hAnsi="Wingdings"/>
    </w:rPr>
  </w:style>
  <w:style w:type="character" w:customStyle="1" w:styleId="WW8Num9z3">
    <w:name w:val="WW8Num9z3"/>
    <w:uiPriority w:val="99"/>
    <w:rsid w:val="00E8681F"/>
    <w:rPr>
      <w:rFonts w:ascii="Symbol" w:hAnsi="Symbol"/>
    </w:rPr>
  </w:style>
  <w:style w:type="character" w:customStyle="1" w:styleId="WW8Num10z0">
    <w:name w:val="WW8Num10z0"/>
    <w:uiPriority w:val="99"/>
    <w:rsid w:val="00E8681F"/>
    <w:rPr>
      <w:rFonts w:ascii="Wingdings" w:hAnsi="Wingdings"/>
    </w:rPr>
  </w:style>
  <w:style w:type="character" w:customStyle="1" w:styleId="WW8Num10z1">
    <w:name w:val="WW8Num10z1"/>
    <w:uiPriority w:val="99"/>
    <w:rsid w:val="00E8681F"/>
    <w:rPr>
      <w:rFonts w:ascii="Courier New" w:hAnsi="Courier New"/>
    </w:rPr>
  </w:style>
  <w:style w:type="character" w:customStyle="1" w:styleId="WW8Num10z3">
    <w:name w:val="WW8Num10z3"/>
    <w:uiPriority w:val="99"/>
    <w:rsid w:val="00E8681F"/>
    <w:rPr>
      <w:rFonts w:ascii="Symbol" w:hAnsi="Symbol"/>
    </w:rPr>
  </w:style>
  <w:style w:type="character" w:customStyle="1" w:styleId="WW8Num11z0">
    <w:name w:val="WW8Num11z0"/>
    <w:uiPriority w:val="99"/>
    <w:rsid w:val="00E8681F"/>
    <w:rPr>
      <w:b/>
    </w:rPr>
  </w:style>
  <w:style w:type="character" w:customStyle="1" w:styleId="WW8Num13z0">
    <w:name w:val="WW8Num13z0"/>
    <w:uiPriority w:val="99"/>
    <w:rsid w:val="00E8681F"/>
    <w:rPr>
      <w:rFonts w:ascii="Symbol" w:hAnsi="Symbol"/>
    </w:rPr>
  </w:style>
  <w:style w:type="character" w:customStyle="1" w:styleId="WW8Num13z1">
    <w:name w:val="WW8Num13z1"/>
    <w:uiPriority w:val="99"/>
    <w:rsid w:val="00E8681F"/>
    <w:rPr>
      <w:rFonts w:ascii="Courier New" w:hAnsi="Courier New"/>
    </w:rPr>
  </w:style>
  <w:style w:type="character" w:customStyle="1" w:styleId="WW8Num13z2">
    <w:name w:val="WW8Num13z2"/>
    <w:uiPriority w:val="99"/>
    <w:rsid w:val="00E8681F"/>
    <w:rPr>
      <w:rFonts w:ascii="Wingdings" w:hAnsi="Wingdings"/>
    </w:rPr>
  </w:style>
  <w:style w:type="character" w:customStyle="1" w:styleId="WW8Num14z0">
    <w:name w:val="WW8Num14z0"/>
    <w:uiPriority w:val="99"/>
    <w:rsid w:val="00E8681F"/>
    <w:rPr>
      <w:rFonts w:ascii="Wingdings" w:hAnsi="Wingdings"/>
    </w:rPr>
  </w:style>
  <w:style w:type="character" w:customStyle="1" w:styleId="WW8Num14z1">
    <w:name w:val="WW8Num14z1"/>
    <w:uiPriority w:val="99"/>
    <w:rsid w:val="00E8681F"/>
    <w:rPr>
      <w:rFonts w:ascii="Courier New" w:hAnsi="Courier New"/>
    </w:rPr>
  </w:style>
  <w:style w:type="character" w:customStyle="1" w:styleId="WW8Num14z3">
    <w:name w:val="WW8Num14z3"/>
    <w:uiPriority w:val="99"/>
    <w:rsid w:val="00E8681F"/>
    <w:rPr>
      <w:rFonts w:ascii="Symbol" w:hAnsi="Symbol"/>
    </w:rPr>
  </w:style>
  <w:style w:type="character" w:customStyle="1" w:styleId="WW8Num15z0">
    <w:name w:val="WW8Num15z0"/>
    <w:uiPriority w:val="99"/>
    <w:rsid w:val="00E8681F"/>
    <w:rPr>
      <w:rFonts w:ascii="Courier New" w:hAnsi="Courier New"/>
    </w:rPr>
  </w:style>
  <w:style w:type="character" w:customStyle="1" w:styleId="WW8Num15z2">
    <w:name w:val="WW8Num15z2"/>
    <w:uiPriority w:val="99"/>
    <w:rsid w:val="00E8681F"/>
    <w:rPr>
      <w:rFonts w:ascii="Wingdings" w:hAnsi="Wingdings"/>
    </w:rPr>
  </w:style>
  <w:style w:type="character" w:customStyle="1" w:styleId="WW8Num15z3">
    <w:name w:val="WW8Num15z3"/>
    <w:uiPriority w:val="99"/>
    <w:rsid w:val="00E8681F"/>
    <w:rPr>
      <w:rFonts w:ascii="Symbol" w:hAnsi="Symbol"/>
    </w:rPr>
  </w:style>
  <w:style w:type="character" w:customStyle="1" w:styleId="WW8Num17z0">
    <w:name w:val="WW8Num17z0"/>
    <w:uiPriority w:val="99"/>
    <w:rsid w:val="00E8681F"/>
    <w:rPr>
      <w:rFonts w:ascii="Courier New" w:hAnsi="Courier New"/>
    </w:rPr>
  </w:style>
  <w:style w:type="character" w:customStyle="1" w:styleId="WW8Num17z2">
    <w:name w:val="WW8Num17z2"/>
    <w:uiPriority w:val="99"/>
    <w:rsid w:val="00E8681F"/>
    <w:rPr>
      <w:rFonts w:ascii="Wingdings" w:hAnsi="Wingdings"/>
    </w:rPr>
  </w:style>
  <w:style w:type="character" w:customStyle="1" w:styleId="WW8Num17z3">
    <w:name w:val="WW8Num17z3"/>
    <w:uiPriority w:val="99"/>
    <w:rsid w:val="00E8681F"/>
    <w:rPr>
      <w:rFonts w:ascii="Symbol" w:hAnsi="Symbol"/>
    </w:rPr>
  </w:style>
  <w:style w:type="character" w:customStyle="1" w:styleId="WW8Num18z0">
    <w:name w:val="WW8Num18z0"/>
    <w:uiPriority w:val="99"/>
    <w:rsid w:val="00E8681F"/>
    <w:rPr>
      <w:rFonts w:ascii="Wingdings" w:hAnsi="Wingdings"/>
    </w:rPr>
  </w:style>
  <w:style w:type="character" w:customStyle="1" w:styleId="WW8Num18z1">
    <w:name w:val="WW8Num18z1"/>
    <w:uiPriority w:val="99"/>
    <w:rsid w:val="00E8681F"/>
    <w:rPr>
      <w:rFonts w:ascii="Courier New" w:hAnsi="Courier New"/>
    </w:rPr>
  </w:style>
  <w:style w:type="character" w:customStyle="1" w:styleId="WW8Num18z3">
    <w:name w:val="WW8Num18z3"/>
    <w:uiPriority w:val="99"/>
    <w:rsid w:val="00E8681F"/>
    <w:rPr>
      <w:rFonts w:ascii="Symbol" w:hAnsi="Symbol"/>
    </w:rPr>
  </w:style>
  <w:style w:type="character" w:customStyle="1" w:styleId="WW8Num19z0">
    <w:name w:val="WW8Num19z0"/>
    <w:uiPriority w:val="99"/>
    <w:rsid w:val="00E8681F"/>
    <w:rPr>
      <w:color w:val="auto"/>
    </w:rPr>
  </w:style>
  <w:style w:type="character" w:customStyle="1" w:styleId="Carpredefinitoparagrafo2">
    <w:name w:val="Car. predefinito paragrafo2"/>
    <w:uiPriority w:val="99"/>
    <w:rsid w:val="00E8681F"/>
  </w:style>
  <w:style w:type="character" w:customStyle="1" w:styleId="Absatz-Standardschriftart">
    <w:name w:val="Absatz-Standardschriftart"/>
    <w:uiPriority w:val="99"/>
    <w:rsid w:val="00E8681F"/>
  </w:style>
  <w:style w:type="character" w:customStyle="1" w:styleId="WW8Num1z1">
    <w:name w:val="WW8Num1z1"/>
    <w:uiPriority w:val="99"/>
    <w:rsid w:val="00E8681F"/>
    <w:rPr>
      <w:rFonts w:ascii="Courier New" w:hAnsi="Courier New"/>
    </w:rPr>
  </w:style>
  <w:style w:type="character" w:customStyle="1" w:styleId="WW8Num1z2">
    <w:name w:val="WW8Num1z2"/>
    <w:uiPriority w:val="99"/>
    <w:rsid w:val="00E8681F"/>
    <w:rPr>
      <w:rFonts w:ascii="Wingdings" w:hAnsi="Wingdings"/>
    </w:rPr>
  </w:style>
  <w:style w:type="character" w:customStyle="1" w:styleId="WW8Num1z3">
    <w:name w:val="WW8Num1z3"/>
    <w:uiPriority w:val="99"/>
    <w:rsid w:val="00E8681F"/>
    <w:rPr>
      <w:rFonts w:ascii="Symbol" w:hAnsi="Symbol"/>
    </w:rPr>
  </w:style>
  <w:style w:type="character" w:customStyle="1" w:styleId="Carpredefinitoparagrafo1">
    <w:name w:val="Car. predefinito paragrafo1"/>
    <w:uiPriority w:val="99"/>
    <w:rsid w:val="00E8681F"/>
  </w:style>
  <w:style w:type="character" w:customStyle="1" w:styleId="CarattereCarattere3">
    <w:name w:val="Carattere Carattere3"/>
    <w:uiPriority w:val="99"/>
    <w:rsid w:val="00E8681F"/>
    <w:rPr>
      <w:sz w:val="24"/>
    </w:rPr>
  </w:style>
  <w:style w:type="character" w:customStyle="1" w:styleId="CarattereCarattere2">
    <w:name w:val="Carattere Carattere2"/>
    <w:uiPriority w:val="99"/>
    <w:rsid w:val="00E8681F"/>
    <w:rPr>
      <w:sz w:val="24"/>
    </w:rPr>
  </w:style>
  <w:style w:type="character" w:styleId="PageNumber">
    <w:name w:val="page number"/>
    <w:basedOn w:val="DefaultParagraphFont"/>
    <w:uiPriority w:val="99"/>
    <w:rsid w:val="00E8681F"/>
    <w:rPr>
      <w:rFonts w:cs="Times New Roman"/>
    </w:rPr>
  </w:style>
  <w:style w:type="character" w:customStyle="1" w:styleId="CharacterStyle2">
    <w:name w:val="Character Style 2"/>
    <w:uiPriority w:val="99"/>
    <w:rsid w:val="00E8681F"/>
    <w:rPr>
      <w:rFonts w:ascii="Arial" w:hAnsi="Arial"/>
      <w:sz w:val="24"/>
    </w:rPr>
  </w:style>
  <w:style w:type="character" w:customStyle="1" w:styleId="CitazioneCarattere">
    <w:name w:val="Citazione Carattere"/>
    <w:uiPriority w:val="99"/>
    <w:rsid w:val="00E8681F"/>
    <w:rPr>
      <w:rFonts w:ascii="Calibri" w:hAnsi="Calibri"/>
      <w:i/>
      <w:color w:val="000000"/>
      <w:sz w:val="22"/>
    </w:rPr>
  </w:style>
  <w:style w:type="character" w:customStyle="1" w:styleId="Caratteredellanota">
    <w:name w:val="Carattere della nota"/>
    <w:uiPriority w:val="99"/>
    <w:rsid w:val="00E8681F"/>
    <w:rPr>
      <w:vertAlign w:val="superscript"/>
    </w:rPr>
  </w:style>
  <w:style w:type="character" w:customStyle="1" w:styleId="CarattereCarattere4">
    <w:name w:val="Carattere Carattere4"/>
    <w:uiPriority w:val="99"/>
    <w:rsid w:val="00E8681F"/>
    <w:rPr>
      <w:rFonts w:ascii="Arial" w:hAnsi="Arial"/>
      <w:b/>
      <w:sz w:val="26"/>
    </w:rPr>
  </w:style>
  <w:style w:type="character" w:customStyle="1" w:styleId="CarattereCarattere1">
    <w:name w:val="Carattere Carattere1"/>
    <w:uiPriority w:val="99"/>
    <w:rsid w:val="00E8681F"/>
  </w:style>
  <w:style w:type="character" w:customStyle="1" w:styleId="Rimandonotaapidipagina1">
    <w:name w:val="Rimando nota a piè di pagina1"/>
    <w:uiPriority w:val="99"/>
    <w:rsid w:val="00E8681F"/>
    <w:rPr>
      <w:vertAlign w:val="superscript"/>
    </w:rPr>
  </w:style>
  <w:style w:type="character" w:customStyle="1" w:styleId="CarattereCarattere6">
    <w:name w:val="Carattere Carattere6"/>
    <w:uiPriority w:val="99"/>
    <w:rsid w:val="00E8681F"/>
    <w:rPr>
      <w:rFonts w:ascii="Cambria" w:hAnsi="Cambria"/>
      <w:b/>
      <w:kern w:val="1"/>
      <w:sz w:val="32"/>
    </w:rPr>
  </w:style>
  <w:style w:type="character" w:customStyle="1" w:styleId="CorpotestoCarattereCarattere">
    <w:name w:val="Corpo testo Carattere Carattere"/>
    <w:uiPriority w:val="99"/>
    <w:rsid w:val="00E8681F"/>
    <w:rPr>
      <w:sz w:val="24"/>
    </w:rPr>
  </w:style>
  <w:style w:type="character" w:customStyle="1" w:styleId="CarattereCarattere5">
    <w:name w:val="Carattere Carattere5"/>
    <w:uiPriority w:val="99"/>
    <w:rsid w:val="00E8681F"/>
    <w:rPr>
      <w:rFonts w:ascii="Cambria" w:hAnsi="Cambria"/>
      <w:b/>
      <w:i/>
      <w:sz w:val="28"/>
    </w:rPr>
  </w:style>
  <w:style w:type="character" w:customStyle="1" w:styleId="CarattereCarattere">
    <w:name w:val="Carattere Carattere"/>
    <w:uiPriority w:val="99"/>
    <w:rsid w:val="00E8681F"/>
  </w:style>
  <w:style w:type="character" w:customStyle="1" w:styleId="Caratterenotadichiusura">
    <w:name w:val="Carattere nota di chiusura"/>
    <w:uiPriority w:val="99"/>
    <w:rsid w:val="00E8681F"/>
    <w:rPr>
      <w:vertAlign w:val="superscript"/>
    </w:rPr>
  </w:style>
  <w:style w:type="character" w:styleId="Hyperlink">
    <w:name w:val="Hyperlink"/>
    <w:basedOn w:val="DefaultParagraphFont"/>
    <w:uiPriority w:val="99"/>
    <w:rsid w:val="00E8681F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iPriority w:val="99"/>
    <w:rsid w:val="00E8681F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E8681F"/>
    <w:rPr>
      <w:rFonts w:cs="Times New Roman"/>
      <w:vertAlign w:val="superscript"/>
    </w:rPr>
  </w:style>
  <w:style w:type="paragraph" w:customStyle="1" w:styleId="Intestazione2">
    <w:name w:val="Intestazione2"/>
    <w:basedOn w:val="Normal"/>
    <w:next w:val="BodyText"/>
    <w:uiPriority w:val="99"/>
    <w:rsid w:val="00E8681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8681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E8681F"/>
    <w:rPr>
      <w:rFonts w:cs="Lohit Hindi"/>
    </w:rPr>
  </w:style>
  <w:style w:type="paragraph" w:customStyle="1" w:styleId="Didascalia1">
    <w:name w:val="Didascalia1"/>
    <w:basedOn w:val="Normal"/>
    <w:uiPriority w:val="99"/>
    <w:rsid w:val="00E8681F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"/>
    <w:uiPriority w:val="99"/>
    <w:rsid w:val="00E8681F"/>
    <w:pPr>
      <w:suppressLineNumbers/>
    </w:pPr>
    <w:rPr>
      <w:rFonts w:cs="Lohit Hindi"/>
    </w:rPr>
  </w:style>
  <w:style w:type="paragraph" w:customStyle="1" w:styleId="Intestazione1">
    <w:name w:val="Intestazione1"/>
    <w:basedOn w:val="Normal"/>
    <w:next w:val="BodyText"/>
    <w:uiPriority w:val="99"/>
    <w:rsid w:val="00E8681F"/>
    <w:pPr>
      <w:keepNext/>
      <w:spacing w:before="240" w:after="120"/>
    </w:pPr>
    <w:rPr>
      <w:rFonts w:ascii="Liberation Sans" w:eastAsia="Liberation Sans" w:cs="Lohit Hindi"/>
      <w:sz w:val="28"/>
      <w:szCs w:val="28"/>
    </w:rPr>
  </w:style>
  <w:style w:type="paragraph" w:styleId="Header">
    <w:name w:val="header"/>
    <w:basedOn w:val="Normal"/>
    <w:link w:val="HeaderChar"/>
    <w:uiPriority w:val="99"/>
    <w:rsid w:val="00E8681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E8681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customStyle="1" w:styleId="Style8">
    <w:name w:val="Style 8"/>
    <w:basedOn w:val="Normal"/>
    <w:uiPriority w:val="99"/>
    <w:rsid w:val="00E8681F"/>
    <w:pPr>
      <w:widowControl w:val="0"/>
      <w:suppressAutoHyphens w:val="0"/>
      <w:autoSpaceDE w:val="0"/>
      <w:spacing w:before="36" w:line="196" w:lineRule="auto"/>
      <w:ind w:left="216"/>
    </w:pPr>
    <w:rPr>
      <w:rFonts w:ascii="Arial" w:hAnsi="Arial" w:cs="Arial"/>
    </w:rPr>
  </w:style>
  <w:style w:type="paragraph" w:customStyle="1" w:styleId="Paragrafoelenco1">
    <w:name w:val="Paragrafo elenco1"/>
    <w:basedOn w:val="Normal"/>
    <w:uiPriority w:val="99"/>
    <w:rsid w:val="00E8681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Spacing">
    <w:name w:val="No Spacing"/>
    <w:uiPriority w:val="99"/>
    <w:qFormat/>
    <w:rsid w:val="00E8681F"/>
    <w:pPr>
      <w:suppressAutoHyphens/>
    </w:pPr>
    <w:rPr>
      <w:rFonts w:ascii="Calibri" w:hAnsi="Calibri" w:cs="Calibri"/>
      <w:lang w:eastAsia="ar-SA"/>
    </w:rPr>
  </w:style>
  <w:style w:type="paragraph" w:styleId="Quote">
    <w:name w:val="Quote"/>
    <w:basedOn w:val="Normal"/>
    <w:next w:val="Normal"/>
    <w:link w:val="QuoteChar"/>
    <w:uiPriority w:val="99"/>
    <w:qFormat/>
    <w:rsid w:val="00E8681F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locked/>
    <w:rPr>
      <w:rFonts w:cs="Times New Roman"/>
      <w:i/>
      <w:iCs/>
      <w:color w:val="000000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E8681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E8681F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rsid w:val="00E868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customStyle="1" w:styleId="Contenutotabella">
    <w:name w:val="Contenuto tabella"/>
    <w:basedOn w:val="Normal"/>
    <w:uiPriority w:val="99"/>
    <w:rsid w:val="00E8681F"/>
    <w:pPr>
      <w:suppressLineNumbers/>
    </w:pPr>
  </w:style>
  <w:style w:type="paragraph" w:styleId="EndnoteText">
    <w:name w:val="endnote text"/>
    <w:basedOn w:val="Normal"/>
    <w:link w:val="EndnoteTextChar"/>
    <w:uiPriority w:val="99"/>
    <w:rsid w:val="00E8681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TOC1">
    <w:name w:val="toc 1"/>
    <w:basedOn w:val="Normal"/>
    <w:next w:val="Normal"/>
    <w:uiPriority w:val="99"/>
    <w:rsid w:val="00E8681F"/>
    <w:pPr>
      <w:tabs>
        <w:tab w:val="left" w:pos="7513"/>
        <w:tab w:val="right" w:leader="dot" w:pos="9628"/>
      </w:tabs>
      <w:spacing w:line="360" w:lineRule="auto"/>
      <w:ind w:left="284" w:hanging="284"/>
    </w:pPr>
    <w:rPr>
      <w:rFonts w:ascii="Arial" w:hAnsi="Arial" w:cs="Arial"/>
      <w:sz w:val="22"/>
      <w:szCs w:val="22"/>
    </w:rPr>
  </w:style>
  <w:style w:type="paragraph" w:styleId="TOC2">
    <w:name w:val="toc 2"/>
    <w:basedOn w:val="Normal"/>
    <w:next w:val="Normal"/>
    <w:uiPriority w:val="99"/>
    <w:rsid w:val="00E8681F"/>
    <w:pPr>
      <w:ind w:left="240"/>
    </w:pPr>
  </w:style>
  <w:style w:type="paragraph" w:styleId="TOC3">
    <w:name w:val="toc 3"/>
    <w:basedOn w:val="Normal"/>
    <w:next w:val="Normal"/>
    <w:uiPriority w:val="99"/>
    <w:rsid w:val="00E8681F"/>
    <w:pPr>
      <w:tabs>
        <w:tab w:val="right" w:leader="dot" w:pos="9628"/>
      </w:tabs>
      <w:spacing w:line="360" w:lineRule="auto"/>
      <w:ind w:left="284" w:hanging="142"/>
    </w:pPr>
    <w:rPr>
      <w:rFonts w:ascii="Arial" w:hAnsi="Arial" w:cs="Arial"/>
      <w:sz w:val="28"/>
      <w:szCs w:val="28"/>
    </w:rPr>
  </w:style>
  <w:style w:type="paragraph" w:styleId="TOC4">
    <w:name w:val="toc 4"/>
    <w:basedOn w:val="Normal"/>
    <w:next w:val="Normal"/>
    <w:uiPriority w:val="99"/>
    <w:rsid w:val="00E8681F"/>
    <w:pPr>
      <w:ind w:left="720"/>
    </w:pPr>
  </w:style>
  <w:style w:type="paragraph" w:customStyle="1" w:styleId="Intestazionetabella">
    <w:name w:val="Intestazione tabella"/>
    <w:basedOn w:val="Contenutotabella"/>
    <w:uiPriority w:val="99"/>
    <w:rsid w:val="00E8681F"/>
    <w:pPr>
      <w:jc w:val="center"/>
    </w:pPr>
    <w:rPr>
      <w:b/>
      <w:bCs/>
    </w:rPr>
  </w:style>
  <w:style w:type="paragraph" w:styleId="TOC5">
    <w:name w:val="toc 5"/>
    <w:basedOn w:val="Indice"/>
    <w:uiPriority w:val="99"/>
    <w:rsid w:val="00E8681F"/>
    <w:pPr>
      <w:tabs>
        <w:tab w:val="right" w:leader="dot" w:pos="8506"/>
      </w:tabs>
      <w:ind w:left="1132"/>
    </w:pPr>
  </w:style>
  <w:style w:type="paragraph" w:styleId="TOC6">
    <w:name w:val="toc 6"/>
    <w:basedOn w:val="Indice"/>
    <w:uiPriority w:val="99"/>
    <w:rsid w:val="00E8681F"/>
    <w:pPr>
      <w:tabs>
        <w:tab w:val="right" w:leader="dot" w:pos="8223"/>
      </w:tabs>
      <w:ind w:left="1415"/>
    </w:pPr>
  </w:style>
  <w:style w:type="paragraph" w:styleId="TOC7">
    <w:name w:val="toc 7"/>
    <w:basedOn w:val="Indice"/>
    <w:uiPriority w:val="99"/>
    <w:rsid w:val="00E8681F"/>
    <w:pPr>
      <w:tabs>
        <w:tab w:val="right" w:leader="dot" w:pos="7940"/>
      </w:tabs>
      <w:ind w:left="1698"/>
    </w:pPr>
  </w:style>
  <w:style w:type="paragraph" w:styleId="TOC8">
    <w:name w:val="toc 8"/>
    <w:basedOn w:val="Indice"/>
    <w:uiPriority w:val="99"/>
    <w:rsid w:val="00E8681F"/>
    <w:pPr>
      <w:tabs>
        <w:tab w:val="right" w:leader="dot" w:pos="7657"/>
      </w:tabs>
      <w:ind w:left="1981"/>
    </w:pPr>
  </w:style>
  <w:style w:type="paragraph" w:styleId="TOC9">
    <w:name w:val="toc 9"/>
    <w:basedOn w:val="Indice"/>
    <w:uiPriority w:val="99"/>
    <w:rsid w:val="00E8681F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uiPriority w:val="99"/>
    <w:rsid w:val="00E8681F"/>
    <w:pPr>
      <w:tabs>
        <w:tab w:val="right" w:leader="dot" w:pos="7091"/>
      </w:tabs>
      <w:ind w:left="2547"/>
    </w:pPr>
  </w:style>
  <w:style w:type="paragraph" w:customStyle="1" w:styleId="Contenutocornice">
    <w:name w:val="Contenuto cornice"/>
    <w:basedOn w:val="BodyText"/>
    <w:uiPriority w:val="99"/>
    <w:rsid w:val="00E8681F"/>
  </w:style>
  <w:style w:type="paragraph" w:styleId="BalloonText">
    <w:name w:val="Balloon Text"/>
    <w:basedOn w:val="Normal"/>
    <w:link w:val="BalloonTextChar"/>
    <w:uiPriority w:val="99"/>
    <w:semiHidden/>
    <w:rsid w:val="003E4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4E66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15</Pages>
  <Words>2428</Words>
  <Characters>13844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PDP-schema</dc:title>
  <dc:subject/>
  <dc:creator>Paola Damiani</dc:creator>
  <cp:keywords/>
  <dc:description/>
  <cp:lastModifiedBy>User</cp:lastModifiedBy>
  <cp:revision>2</cp:revision>
  <cp:lastPrinted>2014-10-29T07:35:00Z</cp:lastPrinted>
  <dcterms:created xsi:type="dcterms:W3CDTF">2014-11-08T19:19:00Z</dcterms:created>
  <dcterms:modified xsi:type="dcterms:W3CDTF">2014-11-08T19:19:00Z</dcterms:modified>
</cp:coreProperties>
</file>