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7A" w:rsidRDefault="00EC067F" w:rsidP="00AC6B7A">
      <w:pPr>
        <w:spacing w:line="300" w:lineRule="atLeast"/>
        <w:jc w:val="center"/>
        <w:textAlignment w:val="baseline"/>
        <w:rPr>
          <w:rFonts w:ascii="Arial" w:hAnsi="Arial" w:cs="Arial"/>
          <w:color w:val="555555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color w:val="9B0E14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>
            <wp:extent cx="5143500" cy="885825"/>
            <wp:effectExtent l="19050" t="0" r="0" b="0"/>
            <wp:docPr id="1" name="Immagine 1" descr="http://www.capellinisauro.gov.it/wp-content/uploads/2016/04/PON.jpg">
              <a:hlinkClick xmlns:a="http://schemas.openxmlformats.org/drawingml/2006/main" r:id="rId7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B7A" w:rsidRPr="00FB005E" w:rsidRDefault="00AC6B7A" w:rsidP="00AC6B7A">
      <w:pPr>
        <w:spacing w:line="300" w:lineRule="atLeast"/>
        <w:jc w:val="center"/>
        <w:textAlignment w:val="baseline"/>
        <w:rPr>
          <w:rFonts w:ascii="Arial" w:hAnsi="Arial" w:cs="Arial"/>
          <w:color w:val="555555"/>
          <w:sz w:val="20"/>
          <w:szCs w:val="20"/>
        </w:rPr>
      </w:pPr>
    </w:p>
    <w:p w:rsidR="00AC6B7A" w:rsidRPr="00FB005E" w:rsidRDefault="00872C7E" w:rsidP="00AC6B7A">
      <w:pPr>
        <w:jc w:val="center"/>
        <w:outlineLvl w:val="0"/>
        <w:rPr>
          <w:rFonts w:eastAsia="Calibri"/>
          <w:i/>
          <w:iCs/>
          <w:sz w:val="32"/>
        </w:rPr>
      </w:pPr>
      <w:r>
        <w:rPr>
          <w:rFonts w:eastAsia="Calibr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5pt;height:60.1pt;z-index:251658240" fillcolor="window">
            <v:imagedata r:id="rId10" o:title=""/>
            <w10:wrap type="square"/>
          </v:shape>
          <o:OLEObject Type="Embed" ProgID="Word.Picture.8" ShapeID="_x0000_s1027" DrawAspect="Content" ObjectID="_1571464339" r:id="rId11"/>
        </w:object>
      </w:r>
      <w:r w:rsidR="00EC067F">
        <w:rPr>
          <w:rFonts w:eastAsia="Calibri"/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19050" t="0" r="0" b="0"/>
            <wp:wrapSquare wrapText="bothSides"/>
            <wp:docPr id="2" name="Immagine 2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6B7A" w:rsidRPr="00FB005E">
        <w:rPr>
          <w:rFonts w:eastAsia="Calibri"/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AC6B7A" w:rsidRPr="00FB005E">
          <w:rPr>
            <w:rFonts w:eastAsia="Calibri"/>
            <w:i/>
            <w:iCs/>
            <w:sz w:val="32"/>
          </w:rPr>
          <w:t>Michele Sanmicheli</w:t>
        </w:r>
      </w:smartTag>
      <w:r w:rsidR="00AC6B7A" w:rsidRPr="00FB005E">
        <w:rPr>
          <w:rFonts w:eastAsia="Calibri"/>
          <w:i/>
          <w:iCs/>
          <w:sz w:val="32"/>
        </w:rPr>
        <w:t>”</w:t>
      </w:r>
    </w:p>
    <w:p w:rsidR="00AC6B7A" w:rsidRPr="00FB005E" w:rsidRDefault="00AC6B7A" w:rsidP="00AC6B7A">
      <w:pPr>
        <w:jc w:val="center"/>
        <w:rPr>
          <w:rFonts w:eastAsia="Calibri"/>
          <w:i/>
          <w:iCs/>
          <w:sz w:val="22"/>
          <w:szCs w:val="22"/>
        </w:rPr>
      </w:pPr>
      <w:r w:rsidRPr="00FB005E">
        <w:rPr>
          <w:rFonts w:eastAsia="Calibri"/>
          <w:i/>
          <w:iCs/>
          <w:sz w:val="22"/>
          <w:szCs w:val="22"/>
        </w:rPr>
        <w:t>Professionale Servizi Socio-Sanitari, Professionale per i  Servizi Commerciali</w:t>
      </w:r>
    </w:p>
    <w:p w:rsidR="00AC6B7A" w:rsidRPr="00FB005E" w:rsidRDefault="00AC6B7A" w:rsidP="00AC6B7A">
      <w:pPr>
        <w:jc w:val="center"/>
        <w:rPr>
          <w:rFonts w:eastAsia="Calibri"/>
          <w:i/>
          <w:iCs/>
          <w:sz w:val="22"/>
          <w:szCs w:val="22"/>
        </w:rPr>
      </w:pPr>
      <w:r w:rsidRPr="00FB005E">
        <w:rPr>
          <w:rFonts w:eastAsia="Calibri"/>
          <w:i/>
          <w:iCs/>
          <w:sz w:val="22"/>
          <w:szCs w:val="22"/>
        </w:rPr>
        <w:t>Professionale Industria e Artigianato Settore Moda</w:t>
      </w:r>
    </w:p>
    <w:p w:rsidR="00AC6B7A" w:rsidRPr="00FB005E" w:rsidRDefault="00AC6B7A" w:rsidP="00AC6B7A">
      <w:pPr>
        <w:jc w:val="center"/>
        <w:rPr>
          <w:rFonts w:eastAsia="Calibri"/>
          <w:sz w:val="20"/>
          <w:szCs w:val="20"/>
        </w:rPr>
      </w:pPr>
      <w:r w:rsidRPr="00FB005E">
        <w:rPr>
          <w:rFonts w:eastAsia="Calibri"/>
          <w:sz w:val="20"/>
          <w:szCs w:val="20"/>
        </w:rPr>
        <w:t>Piazza Bernardi, 2 - cap 37129 Verona</w:t>
      </w:r>
    </w:p>
    <w:p w:rsidR="00AC6B7A" w:rsidRPr="00FB005E" w:rsidRDefault="00AC6B7A" w:rsidP="00AC6B7A">
      <w:pPr>
        <w:jc w:val="center"/>
        <w:rPr>
          <w:rFonts w:eastAsia="Calibri"/>
          <w:sz w:val="20"/>
          <w:szCs w:val="20"/>
        </w:rPr>
      </w:pPr>
      <w:r w:rsidRPr="00FB005E">
        <w:rPr>
          <w:rFonts w:eastAsia="Calibri"/>
          <w:sz w:val="20"/>
          <w:szCs w:val="20"/>
        </w:rPr>
        <w:t xml:space="preserve">  Tel 0458003721 -  Fax 0458002645  -  C.F. 80017760234</w:t>
      </w:r>
    </w:p>
    <w:p w:rsidR="00AC6B7A" w:rsidRPr="00FB005E" w:rsidRDefault="00AC6B7A" w:rsidP="00AC6B7A">
      <w:pPr>
        <w:jc w:val="center"/>
        <w:rPr>
          <w:rFonts w:eastAsia="Calibri"/>
          <w:sz w:val="20"/>
          <w:szCs w:val="20"/>
        </w:rPr>
      </w:pPr>
      <w:r w:rsidRPr="00FB005E">
        <w:rPr>
          <w:rFonts w:eastAsia="Calibri"/>
          <w:sz w:val="20"/>
          <w:szCs w:val="20"/>
        </w:rPr>
        <w:t>Sede succursale Via Selinunte, 68 -  Tel.0454937530 – Fax 0454937531</w:t>
      </w:r>
    </w:p>
    <w:p w:rsidR="00AC6B7A" w:rsidRDefault="00AC6B7A" w:rsidP="00AC6B7A">
      <w:pPr>
        <w:jc w:val="center"/>
        <w:rPr>
          <w:rFonts w:eastAsia="Calibri"/>
          <w:sz w:val="20"/>
          <w:szCs w:val="20"/>
        </w:rPr>
      </w:pPr>
      <w:r w:rsidRPr="00FB005E">
        <w:rPr>
          <w:rFonts w:eastAsia="Calibri"/>
          <w:sz w:val="20"/>
          <w:szCs w:val="20"/>
        </w:rPr>
        <w:t xml:space="preserve">www.sanmicheli.gov.it – ufficio.protocollo@sanmicheli.gov.it - </w:t>
      </w:r>
      <w:hyperlink r:id="rId13" w:history="1">
        <w:r w:rsidR="00A2452A" w:rsidRPr="00353066">
          <w:rPr>
            <w:rStyle w:val="Collegamentoipertestuale"/>
            <w:rFonts w:eastAsia="Calibri"/>
            <w:sz w:val="20"/>
            <w:szCs w:val="20"/>
          </w:rPr>
          <w:t>vris009002@pec.sanmicheli.it</w:t>
        </w:r>
      </w:hyperlink>
    </w:p>
    <w:p w:rsidR="00A2452A" w:rsidRPr="001C2CA9" w:rsidRDefault="00A2452A" w:rsidP="00AC6B7A">
      <w:pPr>
        <w:jc w:val="center"/>
        <w:rPr>
          <w:rFonts w:ascii="Arial" w:eastAsia="Calibri" w:hAnsi="Arial" w:cs="Arial"/>
          <w:sz w:val="22"/>
          <w:szCs w:val="22"/>
        </w:rPr>
      </w:pPr>
    </w:p>
    <w:p w:rsidR="00A2452A" w:rsidRPr="001C2CA9" w:rsidRDefault="00A2452A" w:rsidP="00AC6B7A">
      <w:pPr>
        <w:jc w:val="center"/>
        <w:rPr>
          <w:rFonts w:ascii="Arial" w:eastAsia="Calibri" w:hAnsi="Arial" w:cs="Arial"/>
          <w:sz w:val="22"/>
          <w:szCs w:val="22"/>
        </w:rPr>
      </w:pPr>
    </w:p>
    <w:p w:rsidR="00A2452A" w:rsidRPr="001C2CA9" w:rsidRDefault="00A2452A" w:rsidP="00A2452A">
      <w:pPr>
        <w:jc w:val="right"/>
        <w:rPr>
          <w:rFonts w:ascii="Arial" w:eastAsia="Calibri" w:hAnsi="Arial" w:cs="Arial"/>
          <w:sz w:val="22"/>
          <w:szCs w:val="22"/>
        </w:rPr>
      </w:pPr>
      <w:r w:rsidRPr="001C2CA9">
        <w:rPr>
          <w:rFonts w:ascii="Arial" w:eastAsia="Calibri" w:hAnsi="Arial" w:cs="Arial"/>
          <w:sz w:val="22"/>
          <w:szCs w:val="22"/>
        </w:rPr>
        <w:t>Verona, 06/11/2017</w:t>
      </w:r>
    </w:p>
    <w:p w:rsidR="00A2452A" w:rsidRPr="001C2CA9" w:rsidRDefault="00A2452A" w:rsidP="00A2452A">
      <w:pPr>
        <w:jc w:val="right"/>
        <w:rPr>
          <w:rFonts w:ascii="Arial" w:eastAsia="Calibri" w:hAnsi="Arial" w:cs="Arial"/>
          <w:sz w:val="22"/>
          <w:szCs w:val="22"/>
        </w:rPr>
      </w:pPr>
    </w:p>
    <w:p w:rsidR="00A2452A" w:rsidRPr="001C2CA9" w:rsidRDefault="00A2452A" w:rsidP="00A2452A">
      <w:pPr>
        <w:jc w:val="right"/>
        <w:rPr>
          <w:rFonts w:ascii="Arial" w:eastAsia="Calibri" w:hAnsi="Arial" w:cs="Arial"/>
          <w:sz w:val="22"/>
          <w:szCs w:val="22"/>
        </w:rPr>
      </w:pPr>
    </w:p>
    <w:p w:rsidR="00A2452A" w:rsidRPr="001C2CA9" w:rsidRDefault="00A2452A" w:rsidP="00A2452A">
      <w:pPr>
        <w:jc w:val="right"/>
        <w:rPr>
          <w:rFonts w:ascii="Arial" w:eastAsia="Calibri" w:hAnsi="Arial" w:cs="Arial"/>
          <w:sz w:val="22"/>
          <w:szCs w:val="22"/>
        </w:rPr>
      </w:pPr>
      <w:r w:rsidRPr="001C2CA9">
        <w:rPr>
          <w:rFonts w:ascii="Arial" w:eastAsia="Calibri" w:hAnsi="Arial" w:cs="Arial"/>
          <w:sz w:val="22"/>
          <w:szCs w:val="22"/>
        </w:rPr>
        <w:t>Ai Genitori degli Alunni</w:t>
      </w:r>
    </w:p>
    <w:p w:rsidR="00A2452A" w:rsidRPr="001C2CA9" w:rsidRDefault="00A2452A" w:rsidP="00A2452A">
      <w:pPr>
        <w:jc w:val="right"/>
        <w:rPr>
          <w:rFonts w:ascii="Arial" w:eastAsia="Calibri" w:hAnsi="Arial" w:cs="Arial"/>
          <w:sz w:val="22"/>
          <w:szCs w:val="22"/>
        </w:rPr>
      </w:pPr>
      <w:r w:rsidRPr="001C2CA9">
        <w:rPr>
          <w:rFonts w:ascii="Arial" w:eastAsia="Calibri" w:hAnsi="Arial" w:cs="Arial"/>
          <w:sz w:val="22"/>
          <w:szCs w:val="22"/>
        </w:rPr>
        <w:t>Classi 3H e 3K</w:t>
      </w:r>
    </w:p>
    <w:p w:rsidR="00A2452A" w:rsidRPr="001C2CA9" w:rsidRDefault="00A2452A" w:rsidP="00A2452A">
      <w:pPr>
        <w:jc w:val="right"/>
        <w:rPr>
          <w:rFonts w:ascii="Arial" w:eastAsia="Calibri" w:hAnsi="Arial" w:cs="Arial"/>
          <w:sz w:val="22"/>
          <w:szCs w:val="22"/>
        </w:rPr>
      </w:pPr>
      <w:r w:rsidRPr="001C2CA9">
        <w:rPr>
          <w:rFonts w:ascii="Arial" w:eastAsia="Calibri" w:hAnsi="Arial" w:cs="Arial"/>
          <w:sz w:val="22"/>
          <w:szCs w:val="22"/>
        </w:rPr>
        <w:t>Ai Docenti delle classi 3H e 3K</w:t>
      </w:r>
    </w:p>
    <w:p w:rsidR="00A2452A" w:rsidRPr="001C2CA9" w:rsidRDefault="00A2452A" w:rsidP="00A2452A">
      <w:pPr>
        <w:jc w:val="right"/>
        <w:rPr>
          <w:rFonts w:ascii="Arial" w:eastAsia="Calibri" w:hAnsi="Arial" w:cs="Arial"/>
          <w:sz w:val="22"/>
          <w:szCs w:val="22"/>
        </w:rPr>
      </w:pPr>
      <w:r w:rsidRPr="001C2CA9">
        <w:rPr>
          <w:rFonts w:ascii="Arial" w:eastAsia="Calibri" w:hAnsi="Arial" w:cs="Arial"/>
          <w:sz w:val="22"/>
          <w:szCs w:val="22"/>
        </w:rPr>
        <w:t>All’Albo</w:t>
      </w:r>
    </w:p>
    <w:p w:rsidR="00A2452A" w:rsidRPr="001C2CA9" w:rsidRDefault="00A2452A" w:rsidP="00A2452A">
      <w:pPr>
        <w:jc w:val="right"/>
        <w:rPr>
          <w:rFonts w:ascii="Arial" w:eastAsia="Calibri" w:hAnsi="Arial" w:cs="Arial"/>
          <w:sz w:val="22"/>
          <w:szCs w:val="22"/>
        </w:rPr>
      </w:pPr>
      <w:r w:rsidRPr="001C2CA9">
        <w:rPr>
          <w:rFonts w:ascii="Arial" w:eastAsia="Calibri" w:hAnsi="Arial" w:cs="Arial"/>
          <w:sz w:val="22"/>
          <w:szCs w:val="22"/>
        </w:rPr>
        <w:t>Agli Atti</w:t>
      </w:r>
    </w:p>
    <w:p w:rsidR="00A2452A" w:rsidRPr="001C2CA9" w:rsidRDefault="00A2452A" w:rsidP="00A2452A">
      <w:pPr>
        <w:jc w:val="right"/>
        <w:rPr>
          <w:rFonts w:ascii="Arial" w:eastAsia="Calibri" w:hAnsi="Arial" w:cs="Arial"/>
          <w:sz w:val="22"/>
          <w:szCs w:val="22"/>
        </w:rPr>
      </w:pPr>
    </w:p>
    <w:p w:rsidR="00A2452A" w:rsidRPr="001C2CA9" w:rsidRDefault="00A2452A" w:rsidP="00A2452A">
      <w:pPr>
        <w:rPr>
          <w:rFonts w:ascii="Arial" w:eastAsia="Calibri" w:hAnsi="Arial" w:cs="Arial"/>
          <w:sz w:val="22"/>
          <w:szCs w:val="22"/>
        </w:rPr>
      </w:pPr>
    </w:p>
    <w:p w:rsidR="00A2452A" w:rsidRPr="001C2CA9" w:rsidRDefault="00A2452A" w:rsidP="00A2452A">
      <w:pPr>
        <w:rPr>
          <w:rFonts w:ascii="Arial" w:eastAsia="Calibri" w:hAnsi="Arial" w:cs="Arial"/>
          <w:sz w:val="22"/>
          <w:szCs w:val="22"/>
        </w:rPr>
      </w:pPr>
    </w:p>
    <w:p w:rsidR="00A2452A" w:rsidRPr="001C2CA9" w:rsidRDefault="00A2452A" w:rsidP="00A2452A">
      <w:pPr>
        <w:rPr>
          <w:rFonts w:ascii="Arial" w:eastAsia="Calibri" w:hAnsi="Arial" w:cs="Arial"/>
          <w:sz w:val="22"/>
          <w:szCs w:val="22"/>
        </w:rPr>
      </w:pPr>
    </w:p>
    <w:p w:rsidR="00A2452A" w:rsidRPr="001C2CA9" w:rsidRDefault="001C2CA9" w:rsidP="00A2452A">
      <w:pPr>
        <w:rPr>
          <w:rFonts w:ascii="Arial" w:eastAsia="Calibri" w:hAnsi="Arial" w:cs="Arial"/>
          <w:b/>
          <w:sz w:val="22"/>
          <w:szCs w:val="22"/>
        </w:rPr>
      </w:pPr>
      <w:r w:rsidRPr="001C2CA9">
        <w:rPr>
          <w:rFonts w:ascii="Arial" w:eastAsia="Calibri" w:hAnsi="Arial" w:cs="Arial"/>
          <w:sz w:val="22"/>
          <w:szCs w:val="22"/>
        </w:rPr>
        <w:t>Oggetto</w:t>
      </w:r>
      <w:r w:rsidR="00A2452A" w:rsidRPr="001C2CA9">
        <w:rPr>
          <w:rFonts w:ascii="Arial" w:eastAsia="Calibri" w:hAnsi="Arial" w:cs="Arial"/>
          <w:sz w:val="22"/>
          <w:szCs w:val="22"/>
        </w:rPr>
        <w:t xml:space="preserve">: </w:t>
      </w:r>
      <w:r w:rsidR="00A2452A" w:rsidRPr="001C2CA9">
        <w:rPr>
          <w:rFonts w:ascii="Arial" w:eastAsia="Calibri" w:hAnsi="Arial" w:cs="Arial"/>
          <w:b/>
          <w:sz w:val="22"/>
          <w:szCs w:val="22"/>
        </w:rPr>
        <w:t xml:space="preserve">Rinvio uscita CENTRO STORICO (Verona Medievale) </w:t>
      </w:r>
      <w:r w:rsidR="00403C38">
        <w:rPr>
          <w:rFonts w:ascii="Arial" w:eastAsia="Calibri" w:hAnsi="Arial" w:cs="Arial"/>
          <w:b/>
          <w:sz w:val="22"/>
          <w:szCs w:val="22"/>
        </w:rPr>
        <w:t>del</w:t>
      </w:r>
      <w:r w:rsidR="00A2452A" w:rsidRPr="001C2CA9">
        <w:rPr>
          <w:rFonts w:ascii="Arial" w:eastAsia="Calibri" w:hAnsi="Arial" w:cs="Arial"/>
          <w:b/>
          <w:sz w:val="22"/>
          <w:szCs w:val="22"/>
        </w:rPr>
        <w:t xml:space="preserve"> giorno 07/11/2017</w:t>
      </w:r>
    </w:p>
    <w:p w:rsidR="00A2452A" w:rsidRPr="001C2CA9" w:rsidRDefault="00A2452A" w:rsidP="00A2452A">
      <w:pPr>
        <w:rPr>
          <w:rFonts w:ascii="Arial" w:eastAsia="Calibri" w:hAnsi="Arial" w:cs="Arial"/>
          <w:sz w:val="22"/>
          <w:szCs w:val="22"/>
        </w:rPr>
      </w:pPr>
    </w:p>
    <w:p w:rsidR="00A2452A" w:rsidRPr="001C2CA9" w:rsidRDefault="00A2452A" w:rsidP="00A2452A">
      <w:pPr>
        <w:rPr>
          <w:rFonts w:ascii="Arial" w:eastAsia="Calibri" w:hAnsi="Arial" w:cs="Arial"/>
          <w:sz w:val="22"/>
          <w:szCs w:val="22"/>
        </w:rPr>
      </w:pPr>
    </w:p>
    <w:p w:rsidR="00A2452A" w:rsidRPr="001C2CA9" w:rsidRDefault="00A2452A" w:rsidP="00A2452A">
      <w:pPr>
        <w:rPr>
          <w:rFonts w:ascii="Arial" w:eastAsia="Calibri" w:hAnsi="Arial" w:cs="Arial"/>
          <w:sz w:val="22"/>
          <w:szCs w:val="22"/>
        </w:rPr>
      </w:pPr>
      <w:r w:rsidRPr="001C2CA9">
        <w:rPr>
          <w:rFonts w:ascii="Arial" w:eastAsia="Calibri" w:hAnsi="Arial" w:cs="Arial"/>
          <w:sz w:val="22"/>
          <w:szCs w:val="22"/>
        </w:rPr>
        <w:t>Si comunica che</w:t>
      </w:r>
      <w:r w:rsidR="0071028C">
        <w:rPr>
          <w:rFonts w:ascii="Arial" w:eastAsia="Calibri" w:hAnsi="Arial" w:cs="Arial"/>
          <w:sz w:val="22"/>
          <w:szCs w:val="22"/>
        </w:rPr>
        <w:t>,</w:t>
      </w:r>
      <w:r w:rsidRPr="001C2CA9">
        <w:rPr>
          <w:rFonts w:ascii="Arial" w:eastAsia="Calibri" w:hAnsi="Arial" w:cs="Arial"/>
          <w:sz w:val="22"/>
          <w:szCs w:val="22"/>
        </w:rPr>
        <w:t xml:space="preserve"> a causa del previsto maltempo, l’uscita </w:t>
      </w:r>
      <w:r w:rsidR="00403C38">
        <w:rPr>
          <w:rFonts w:ascii="Arial" w:eastAsia="Calibri" w:hAnsi="Arial" w:cs="Arial"/>
          <w:sz w:val="22"/>
          <w:szCs w:val="22"/>
        </w:rPr>
        <w:t xml:space="preserve">presso il </w:t>
      </w:r>
      <w:r w:rsidRPr="001C2CA9">
        <w:rPr>
          <w:rFonts w:ascii="Arial" w:eastAsia="Calibri" w:hAnsi="Arial" w:cs="Arial"/>
          <w:sz w:val="22"/>
          <w:szCs w:val="22"/>
        </w:rPr>
        <w:t>CENTRO STORICO (Verona Medievale) programmata per il giorno 07/11/2017 è stata rinviata a data da destinarsi.</w:t>
      </w:r>
    </w:p>
    <w:p w:rsidR="00A2452A" w:rsidRPr="001C2CA9" w:rsidRDefault="00A2452A" w:rsidP="00A2452A">
      <w:pPr>
        <w:rPr>
          <w:rFonts w:ascii="Arial" w:eastAsia="Calibri" w:hAnsi="Arial" w:cs="Arial"/>
          <w:sz w:val="22"/>
          <w:szCs w:val="22"/>
        </w:rPr>
      </w:pPr>
      <w:r w:rsidRPr="001C2CA9">
        <w:rPr>
          <w:rFonts w:ascii="Arial" w:eastAsia="Calibri" w:hAnsi="Arial" w:cs="Arial"/>
          <w:sz w:val="22"/>
          <w:szCs w:val="22"/>
        </w:rPr>
        <w:t xml:space="preserve">Con successiva circolare </w:t>
      </w:r>
      <w:r w:rsidR="00403C38">
        <w:rPr>
          <w:rFonts w:ascii="Arial" w:eastAsia="Calibri" w:hAnsi="Arial" w:cs="Arial"/>
          <w:sz w:val="22"/>
          <w:szCs w:val="22"/>
        </w:rPr>
        <w:t xml:space="preserve">verrà comunicata </w:t>
      </w:r>
      <w:r w:rsidRPr="001C2CA9">
        <w:rPr>
          <w:rFonts w:ascii="Arial" w:eastAsia="Calibri" w:hAnsi="Arial" w:cs="Arial"/>
          <w:sz w:val="22"/>
          <w:szCs w:val="22"/>
        </w:rPr>
        <w:t xml:space="preserve"> la nuova data per l’uscita in oggetto.</w:t>
      </w:r>
    </w:p>
    <w:p w:rsidR="00A2452A" w:rsidRPr="001C2CA9" w:rsidRDefault="00A2452A" w:rsidP="00A2452A">
      <w:pPr>
        <w:rPr>
          <w:rFonts w:ascii="Arial" w:eastAsia="Calibri" w:hAnsi="Arial" w:cs="Arial"/>
          <w:sz w:val="22"/>
          <w:szCs w:val="22"/>
        </w:rPr>
      </w:pPr>
    </w:p>
    <w:p w:rsidR="00A2452A" w:rsidRPr="001C2CA9" w:rsidRDefault="00A2452A" w:rsidP="00A2452A">
      <w:pPr>
        <w:rPr>
          <w:rFonts w:ascii="Arial" w:eastAsia="Calibri" w:hAnsi="Arial" w:cs="Arial"/>
          <w:sz w:val="22"/>
          <w:szCs w:val="22"/>
        </w:rPr>
      </w:pPr>
      <w:r w:rsidRPr="001C2CA9">
        <w:rPr>
          <w:rFonts w:ascii="Arial" w:eastAsia="Calibri" w:hAnsi="Arial" w:cs="Arial"/>
          <w:sz w:val="22"/>
          <w:szCs w:val="22"/>
        </w:rPr>
        <w:t>Il giorno 07/11/2017 le lezioni si svolgeranno regolarmente.</w:t>
      </w:r>
    </w:p>
    <w:p w:rsidR="00A2452A" w:rsidRPr="001C2CA9" w:rsidRDefault="00A2452A" w:rsidP="00A2452A">
      <w:pPr>
        <w:rPr>
          <w:rFonts w:ascii="Arial" w:eastAsia="Calibri" w:hAnsi="Arial" w:cs="Arial"/>
          <w:sz w:val="22"/>
          <w:szCs w:val="22"/>
        </w:rPr>
      </w:pPr>
    </w:p>
    <w:p w:rsidR="00A2452A" w:rsidRPr="001C2CA9" w:rsidRDefault="00A2452A" w:rsidP="00A2452A">
      <w:pPr>
        <w:rPr>
          <w:rFonts w:ascii="Arial" w:eastAsia="Calibri" w:hAnsi="Arial" w:cs="Arial"/>
          <w:sz w:val="22"/>
          <w:szCs w:val="22"/>
        </w:rPr>
      </w:pPr>
    </w:p>
    <w:p w:rsidR="00A2452A" w:rsidRDefault="00A2452A" w:rsidP="00A2452A">
      <w:pPr>
        <w:rPr>
          <w:rFonts w:ascii="Arial" w:eastAsia="Calibri" w:hAnsi="Arial" w:cs="Arial"/>
          <w:i/>
          <w:sz w:val="22"/>
          <w:szCs w:val="22"/>
          <w:u w:val="single"/>
        </w:rPr>
      </w:pPr>
      <w:r w:rsidRPr="001C2CA9">
        <w:rPr>
          <w:rFonts w:ascii="Arial" w:eastAsia="Calibri" w:hAnsi="Arial" w:cs="Arial"/>
          <w:i/>
          <w:sz w:val="22"/>
          <w:szCs w:val="22"/>
          <w:u w:val="single"/>
        </w:rPr>
        <w:t>I Docenti che ricevono la presente sono pregati di dettarne il contenuto sul libretto personale</w:t>
      </w:r>
    </w:p>
    <w:p w:rsidR="001C2CA9" w:rsidRDefault="001C2CA9" w:rsidP="00A2452A">
      <w:pPr>
        <w:rPr>
          <w:rFonts w:ascii="Arial" w:eastAsia="Calibri" w:hAnsi="Arial" w:cs="Arial"/>
          <w:i/>
          <w:sz w:val="22"/>
          <w:szCs w:val="22"/>
          <w:u w:val="single"/>
        </w:rPr>
      </w:pPr>
    </w:p>
    <w:p w:rsidR="001C2CA9" w:rsidRDefault="001C2CA9" w:rsidP="00A2452A">
      <w:pPr>
        <w:rPr>
          <w:rFonts w:ascii="Arial" w:eastAsia="Calibri" w:hAnsi="Arial" w:cs="Arial"/>
          <w:i/>
          <w:sz w:val="22"/>
          <w:szCs w:val="22"/>
          <w:u w:val="single"/>
        </w:rPr>
      </w:pPr>
    </w:p>
    <w:p w:rsidR="001C2CA9" w:rsidRDefault="001C2CA9" w:rsidP="00A2452A">
      <w:pPr>
        <w:rPr>
          <w:rFonts w:ascii="Arial" w:eastAsia="Calibri" w:hAnsi="Arial" w:cs="Arial"/>
          <w:i/>
          <w:sz w:val="22"/>
          <w:szCs w:val="22"/>
          <w:u w:val="single"/>
        </w:rPr>
      </w:pPr>
    </w:p>
    <w:p w:rsidR="001C2CA9" w:rsidRDefault="001C2CA9" w:rsidP="00A2452A">
      <w:pPr>
        <w:rPr>
          <w:rFonts w:ascii="Arial" w:eastAsia="Calibri" w:hAnsi="Arial" w:cs="Arial"/>
          <w:i/>
          <w:sz w:val="22"/>
          <w:szCs w:val="22"/>
          <w:u w:val="single"/>
        </w:rPr>
      </w:pPr>
    </w:p>
    <w:p w:rsidR="001C2CA9" w:rsidRPr="001C2CA9" w:rsidRDefault="001C2CA9" w:rsidP="001C2CA9">
      <w:pPr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Il Dirigente Scolastico</w:t>
      </w:r>
    </w:p>
    <w:p w:rsidR="001C2CA9" w:rsidRPr="001C2CA9" w:rsidRDefault="001C2CA9" w:rsidP="001C2CA9">
      <w:pPr>
        <w:jc w:val="right"/>
        <w:rPr>
          <w:rFonts w:ascii="Arial" w:eastAsia="Calibri" w:hAnsi="Arial" w:cs="Arial"/>
          <w:sz w:val="22"/>
          <w:szCs w:val="22"/>
        </w:rPr>
      </w:pPr>
      <w:r w:rsidRPr="001C2CA9">
        <w:rPr>
          <w:rFonts w:ascii="Arial" w:eastAsia="Calibri" w:hAnsi="Arial" w:cs="Arial"/>
          <w:sz w:val="22"/>
          <w:szCs w:val="22"/>
        </w:rPr>
        <w:t>(Maria Paola Ceccato)</w:t>
      </w:r>
    </w:p>
    <w:sectPr w:rsidR="001C2CA9" w:rsidRPr="001C2CA9" w:rsidSect="001C2CA9">
      <w:footerReference w:type="default" r:id="rId14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7E" w:rsidRDefault="00872C7E">
      <w:r>
        <w:separator/>
      </w:r>
    </w:p>
  </w:endnote>
  <w:endnote w:type="continuationSeparator" w:id="0">
    <w:p w:rsidR="00872C7E" w:rsidRDefault="0087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Calibri"/>
    <w:charset w:val="00"/>
    <w:family w:val="auto"/>
    <w:pitch w:val="default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69F" w:rsidRDefault="00872C7E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 w:rsidR="006D560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7E" w:rsidRDefault="00872C7E">
      <w:r>
        <w:separator/>
      </w:r>
    </w:p>
  </w:footnote>
  <w:footnote w:type="continuationSeparator" w:id="0">
    <w:p w:rsidR="00872C7E" w:rsidRDefault="0087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Wingdings" w:hAnsi="Wingdings"/>
        <w:color w:val="00000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Wingdings" w:hAnsi="Wingdings"/>
        <w:color w:val="00000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"/>
      <w:lvlJc w:val="left"/>
      <w:pPr>
        <w:tabs>
          <w:tab w:val="num" w:pos="0"/>
        </w:tabs>
        <w:ind w:left="0" w:firstLine="0"/>
      </w:pPr>
      <w:rPr>
        <w:rFonts w:ascii="Wingdings" w:hAnsi="Wingdings"/>
        <w:color w:val="00000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D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Num13"/>
    <w:lvl w:ilvl="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Num14"/>
    <w:lvl w:ilvl="0">
      <w:start w:val="1"/>
      <w:numFmt w:val="decimal"/>
      <w:lvlText w:val="C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Num15"/>
    <w:lvl w:ilvl="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Num16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AA"/>
    <w:rsid w:val="00036D9F"/>
    <w:rsid w:val="000D48AB"/>
    <w:rsid w:val="00132122"/>
    <w:rsid w:val="00146C64"/>
    <w:rsid w:val="001B12C0"/>
    <w:rsid w:val="001C2CA9"/>
    <w:rsid w:val="001E5824"/>
    <w:rsid w:val="001F5BAA"/>
    <w:rsid w:val="00240CB7"/>
    <w:rsid w:val="00254DBA"/>
    <w:rsid w:val="002C7B1F"/>
    <w:rsid w:val="00330509"/>
    <w:rsid w:val="003C428D"/>
    <w:rsid w:val="00403C38"/>
    <w:rsid w:val="004253B4"/>
    <w:rsid w:val="00430A87"/>
    <w:rsid w:val="0057397F"/>
    <w:rsid w:val="005928BD"/>
    <w:rsid w:val="005E77E3"/>
    <w:rsid w:val="006705C5"/>
    <w:rsid w:val="006D560F"/>
    <w:rsid w:val="0071028C"/>
    <w:rsid w:val="00716498"/>
    <w:rsid w:val="007A7F38"/>
    <w:rsid w:val="007D05B9"/>
    <w:rsid w:val="007D1A2A"/>
    <w:rsid w:val="007F5049"/>
    <w:rsid w:val="00800079"/>
    <w:rsid w:val="00845B39"/>
    <w:rsid w:val="00872C7E"/>
    <w:rsid w:val="009B069F"/>
    <w:rsid w:val="00A2452A"/>
    <w:rsid w:val="00A558EF"/>
    <w:rsid w:val="00A812CE"/>
    <w:rsid w:val="00AC6B7A"/>
    <w:rsid w:val="00AD23C8"/>
    <w:rsid w:val="00AD7588"/>
    <w:rsid w:val="00B22F7A"/>
    <w:rsid w:val="00B82A44"/>
    <w:rsid w:val="00CB2D09"/>
    <w:rsid w:val="00CD0568"/>
    <w:rsid w:val="00CF5957"/>
    <w:rsid w:val="00D667B5"/>
    <w:rsid w:val="00DB026E"/>
    <w:rsid w:val="00DD5224"/>
    <w:rsid w:val="00EC067F"/>
    <w:rsid w:val="00F1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2F2BA78E-424F-4BC2-8BFD-5DD0196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28D"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rsid w:val="003C428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heading 2"/>
    <w:basedOn w:val="Normale"/>
    <w:next w:val="Corpotesto"/>
    <w:qFormat/>
    <w:rsid w:val="003C428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Corpotesto"/>
    <w:qFormat/>
    <w:rsid w:val="003C428D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C428D"/>
  </w:style>
  <w:style w:type="character" w:customStyle="1" w:styleId="Heading1Char">
    <w:name w:val="Heading 1 Char"/>
    <w:rsid w:val="003C428D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rsid w:val="003C428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rsid w:val="003C428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z0">
    <w:name w:val="WW8Num1z0"/>
    <w:rsid w:val="003C428D"/>
    <w:rPr>
      <w:rFonts w:ascii="Verdana" w:hAnsi="Verdana"/>
    </w:rPr>
  </w:style>
  <w:style w:type="character" w:customStyle="1" w:styleId="WW8Num2z0">
    <w:name w:val="WW8Num2z0"/>
    <w:rsid w:val="003C428D"/>
    <w:rPr>
      <w:rFonts w:ascii="Wingdings" w:hAnsi="Wingdings"/>
      <w:color w:val="00000A"/>
    </w:rPr>
  </w:style>
  <w:style w:type="character" w:customStyle="1" w:styleId="WW8Num2z1">
    <w:name w:val="WW8Num2z1"/>
    <w:rsid w:val="003C428D"/>
    <w:rPr>
      <w:rFonts w:ascii="Courier New" w:hAnsi="Courier New"/>
    </w:rPr>
  </w:style>
  <w:style w:type="character" w:customStyle="1" w:styleId="WW8Num2z2">
    <w:name w:val="WW8Num2z2"/>
    <w:rsid w:val="003C428D"/>
    <w:rPr>
      <w:rFonts w:ascii="Wingdings" w:hAnsi="Wingdings"/>
    </w:rPr>
  </w:style>
  <w:style w:type="character" w:customStyle="1" w:styleId="WW8Num2z3">
    <w:name w:val="WW8Num2z3"/>
    <w:rsid w:val="003C428D"/>
    <w:rPr>
      <w:rFonts w:ascii="Symbol" w:hAnsi="Symbol"/>
    </w:rPr>
  </w:style>
  <w:style w:type="character" w:customStyle="1" w:styleId="WW8Num3z0">
    <w:name w:val="WW8Num3z0"/>
    <w:rsid w:val="003C428D"/>
    <w:rPr>
      <w:rFonts w:ascii="Wingdings" w:hAnsi="Wingdings"/>
    </w:rPr>
  </w:style>
  <w:style w:type="character" w:customStyle="1" w:styleId="WW8Num3z1">
    <w:name w:val="WW8Num3z1"/>
    <w:rsid w:val="003C428D"/>
    <w:rPr>
      <w:rFonts w:ascii="Courier New" w:hAnsi="Courier New"/>
    </w:rPr>
  </w:style>
  <w:style w:type="character" w:customStyle="1" w:styleId="WW8Num3z3">
    <w:name w:val="WW8Num3z3"/>
    <w:rsid w:val="003C428D"/>
    <w:rPr>
      <w:rFonts w:ascii="Symbol" w:hAnsi="Symbol"/>
    </w:rPr>
  </w:style>
  <w:style w:type="character" w:customStyle="1" w:styleId="WW8Num4z0">
    <w:name w:val="WW8Num4z0"/>
    <w:rsid w:val="003C428D"/>
    <w:rPr>
      <w:rFonts w:ascii="Wingdings" w:hAnsi="Wingdings"/>
      <w:color w:val="00000A"/>
    </w:rPr>
  </w:style>
  <w:style w:type="character" w:customStyle="1" w:styleId="WW8Num4z1">
    <w:name w:val="WW8Num4z1"/>
    <w:rsid w:val="003C428D"/>
    <w:rPr>
      <w:rFonts w:ascii="Courier New" w:hAnsi="Courier New"/>
    </w:rPr>
  </w:style>
  <w:style w:type="character" w:customStyle="1" w:styleId="WW8Num4z2">
    <w:name w:val="WW8Num4z2"/>
    <w:rsid w:val="003C428D"/>
    <w:rPr>
      <w:rFonts w:ascii="Wingdings" w:hAnsi="Wingdings"/>
    </w:rPr>
  </w:style>
  <w:style w:type="character" w:customStyle="1" w:styleId="WW8Num4z3">
    <w:name w:val="WW8Num4z3"/>
    <w:rsid w:val="003C428D"/>
    <w:rPr>
      <w:rFonts w:ascii="Symbol" w:hAnsi="Symbol"/>
    </w:rPr>
  </w:style>
  <w:style w:type="character" w:customStyle="1" w:styleId="WW8Num5z0">
    <w:name w:val="WW8Num5z0"/>
    <w:rsid w:val="003C428D"/>
    <w:rPr>
      <w:rFonts w:ascii="Arial" w:hAnsi="Arial"/>
    </w:rPr>
  </w:style>
  <w:style w:type="character" w:customStyle="1" w:styleId="WW8Num5z1">
    <w:name w:val="WW8Num5z1"/>
    <w:rsid w:val="003C428D"/>
    <w:rPr>
      <w:rFonts w:ascii="Courier New" w:hAnsi="Courier New"/>
    </w:rPr>
  </w:style>
  <w:style w:type="character" w:customStyle="1" w:styleId="WW8Num5z2">
    <w:name w:val="WW8Num5z2"/>
    <w:rsid w:val="003C428D"/>
    <w:rPr>
      <w:rFonts w:ascii="Wingdings" w:hAnsi="Wingdings"/>
    </w:rPr>
  </w:style>
  <w:style w:type="character" w:customStyle="1" w:styleId="WW8Num5z3">
    <w:name w:val="WW8Num5z3"/>
    <w:rsid w:val="003C428D"/>
    <w:rPr>
      <w:rFonts w:ascii="Symbol" w:hAnsi="Symbol"/>
    </w:rPr>
  </w:style>
  <w:style w:type="character" w:customStyle="1" w:styleId="WW8Num6z0">
    <w:name w:val="WW8Num6z0"/>
    <w:rsid w:val="003C428D"/>
    <w:rPr>
      <w:rFonts w:ascii="Wingdings" w:hAnsi="Wingdings"/>
      <w:color w:val="00000A"/>
    </w:rPr>
  </w:style>
  <w:style w:type="character" w:customStyle="1" w:styleId="WW8Num6z1">
    <w:name w:val="WW8Num6z1"/>
    <w:rsid w:val="003C428D"/>
    <w:rPr>
      <w:rFonts w:ascii="Courier New" w:hAnsi="Courier New"/>
    </w:rPr>
  </w:style>
  <w:style w:type="character" w:customStyle="1" w:styleId="WW8Num6z2">
    <w:name w:val="WW8Num6z2"/>
    <w:rsid w:val="003C428D"/>
    <w:rPr>
      <w:rFonts w:ascii="Wingdings" w:hAnsi="Wingdings"/>
    </w:rPr>
  </w:style>
  <w:style w:type="character" w:customStyle="1" w:styleId="WW8Num6z3">
    <w:name w:val="WW8Num6z3"/>
    <w:rsid w:val="003C428D"/>
    <w:rPr>
      <w:rFonts w:ascii="Symbol" w:hAnsi="Symbol"/>
    </w:rPr>
  </w:style>
  <w:style w:type="character" w:customStyle="1" w:styleId="WW8Num7z0">
    <w:name w:val="WW8Num7z0"/>
    <w:rsid w:val="003C428D"/>
    <w:rPr>
      <w:rFonts w:ascii="Symbol" w:hAnsi="Symbol"/>
    </w:rPr>
  </w:style>
  <w:style w:type="character" w:customStyle="1" w:styleId="WW8Num7z1">
    <w:name w:val="WW8Num7z1"/>
    <w:rsid w:val="003C428D"/>
    <w:rPr>
      <w:rFonts w:ascii="Courier New" w:hAnsi="Courier New"/>
    </w:rPr>
  </w:style>
  <w:style w:type="character" w:customStyle="1" w:styleId="WW8Num7z2">
    <w:name w:val="WW8Num7z2"/>
    <w:rsid w:val="003C428D"/>
    <w:rPr>
      <w:rFonts w:ascii="Wingdings" w:hAnsi="Wingdings"/>
    </w:rPr>
  </w:style>
  <w:style w:type="character" w:customStyle="1" w:styleId="WW8Num8z0">
    <w:name w:val="WW8Num8z0"/>
    <w:rsid w:val="003C428D"/>
    <w:rPr>
      <w:rFonts w:ascii="Symbol" w:hAnsi="Symbol"/>
    </w:rPr>
  </w:style>
  <w:style w:type="character" w:customStyle="1" w:styleId="WW8Num8z1">
    <w:name w:val="WW8Num8z1"/>
    <w:rsid w:val="003C428D"/>
    <w:rPr>
      <w:rFonts w:ascii="Courier New" w:hAnsi="Courier New"/>
    </w:rPr>
  </w:style>
  <w:style w:type="character" w:customStyle="1" w:styleId="WW8Num8z2">
    <w:name w:val="WW8Num8z2"/>
    <w:rsid w:val="003C428D"/>
    <w:rPr>
      <w:rFonts w:ascii="Wingdings" w:hAnsi="Wingdings"/>
    </w:rPr>
  </w:style>
  <w:style w:type="character" w:customStyle="1" w:styleId="WW8Num9z0">
    <w:name w:val="WW8Num9z0"/>
    <w:rsid w:val="003C428D"/>
    <w:rPr>
      <w:rFonts w:ascii="Wingdings" w:hAnsi="Wingdings"/>
      <w:color w:val="00000A"/>
    </w:rPr>
  </w:style>
  <w:style w:type="character" w:customStyle="1" w:styleId="WW8Num9z1">
    <w:name w:val="WW8Num9z1"/>
    <w:rsid w:val="003C428D"/>
    <w:rPr>
      <w:rFonts w:ascii="Courier New" w:hAnsi="Courier New"/>
    </w:rPr>
  </w:style>
  <w:style w:type="character" w:customStyle="1" w:styleId="WW8Num9z2">
    <w:name w:val="WW8Num9z2"/>
    <w:rsid w:val="003C428D"/>
    <w:rPr>
      <w:rFonts w:ascii="Wingdings" w:hAnsi="Wingdings"/>
    </w:rPr>
  </w:style>
  <w:style w:type="character" w:customStyle="1" w:styleId="WW8Num9z3">
    <w:name w:val="WW8Num9z3"/>
    <w:rsid w:val="003C428D"/>
    <w:rPr>
      <w:rFonts w:ascii="Symbol" w:hAnsi="Symbol"/>
    </w:rPr>
  </w:style>
  <w:style w:type="character" w:customStyle="1" w:styleId="WW8Num10z0">
    <w:name w:val="WW8Num10z0"/>
    <w:rsid w:val="003C428D"/>
    <w:rPr>
      <w:rFonts w:ascii="Wingdings" w:hAnsi="Wingdings"/>
    </w:rPr>
  </w:style>
  <w:style w:type="character" w:customStyle="1" w:styleId="WW8Num10z1">
    <w:name w:val="WW8Num10z1"/>
    <w:rsid w:val="003C428D"/>
    <w:rPr>
      <w:rFonts w:ascii="Courier New" w:hAnsi="Courier New"/>
    </w:rPr>
  </w:style>
  <w:style w:type="character" w:customStyle="1" w:styleId="WW8Num10z3">
    <w:name w:val="WW8Num10z3"/>
    <w:rsid w:val="003C428D"/>
    <w:rPr>
      <w:rFonts w:ascii="Symbol" w:hAnsi="Symbol"/>
    </w:rPr>
  </w:style>
  <w:style w:type="character" w:customStyle="1" w:styleId="WW8Num11z0">
    <w:name w:val="WW8Num11z0"/>
    <w:rsid w:val="003C428D"/>
    <w:rPr>
      <w:b/>
    </w:rPr>
  </w:style>
  <w:style w:type="character" w:customStyle="1" w:styleId="WW8Num13z0">
    <w:name w:val="WW8Num13z0"/>
    <w:rsid w:val="003C428D"/>
    <w:rPr>
      <w:rFonts w:ascii="Symbol" w:hAnsi="Symbol"/>
    </w:rPr>
  </w:style>
  <w:style w:type="character" w:customStyle="1" w:styleId="WW8Num13z1">
    <w:name w:val="WW8Num13z1"/>
    <w:rsid w:val="003C428D"/>
    <w:rPr>
      <w:rFonts w:ascii="Courier New" w:hAnsi="Courier New"/>
    </w:rPr>
  </w:style>
  <w:style w:type="character" w:customStyle="1" w:styleId="WW8Num13z2">
    <w:name w:val="WW8Num13z2"/>
    <w:rsid w:val="003C428D"/>
    <w:rPr>
      <w:rFonts w:ascii="Wingdings" w:hAnsi="Wingdings"/>
    </w:rPr>
  </w:style>
  <w:style w:type="character" w:customStyle="1" w:styleId="WW8Num14z0">
    <w:name w:val="WW8Num14z0"/>
    <w:rsid w:val="003C428D"/>
    <w:rPr>
      <w:rFonts w:ascii="Wingdings" w:hAnsi="Wingdings"/>
    </w:rPr>
  </w:style>
  <w:style w:type="character" w:customStyle="1" w:styleId="WW8Num14z1">
    <w:name w:val="WW8Num14z1"/>
    <w:rsid w:val="003C428D"/>
    <w:rPr>
      <w:rFonts w:ascii="Courier New" w:hAnsi="Courier New"/>
    </w:rPr>
  </w:style>
  <w:style w:type="character" w:customStyle="1" w:styleId="WW8Num14z3">
    <w:name w:val="WW8Num14z3"/>
    <w:rsid w:val="003C428D"/>
    <w:rPr>
      <w:rFonts w:ascii="Symbol" w:hAnsi="Symbol"/>
    </w:rPr>
  </w:style>
  <w:style w:type="character" w:customStyle="1" w:styleId="WW8Num15z0">
    <w:name w:val="WW8Num15z0"/>
    <w:rsid w:val="003C428D"/>
    <w:rPr>
      <w:rFonts w:ascii="Courier New" w:hAnsi="Courier New"/>
    </w:rPr>
  </w:style>
  <w:style w:type="character" w:customStyle="1" w:styleId="WW8Num15z2">
    <w:name w:val="WW8Num15z2"/>
    <w:rsid w:val="003C428D"/>
    <w:rPr>
      <w:rFonts w:ascii="Wingdings" w:hAnsi="Wingdings"/>
    </w:rPr>
  </w:style>
  <w:style w:type="character" w:customStyle="1" w:styleId="WW8Num15z3">
    <w:name w:val="WW8Num15z3"/>
    <w:rsid w:val="003C428D"/>
    <w:rPr>
      <w:rFonts w:ascii="Symbol" w:hAnsi="Symbol"/>
    </w:rPr>
  </w:style>
  <w:style w:type="character" w:customStyle="1" w:styleId="WW8Num17z0">
    <w:name w:val="WW8Num17z0"/>
    <w:rsid w:val="003C428D"/>
    <w:rPr>
      <w:rFonts w:ascii="Courier New" w:hAnsi="Courier New"/>
    </w:rPr>
  </w:style>
  <w:style w:type="character" w:customStyle="1" w:styleId="WW8Num17z2">
    <w:name w:val="WW8Num17z2"/>
    <w:rsid w:val="003C428D"/>
    <w:rPr>
      <w:rFonts w:ascii="Wingdings" w:hAnsi="Wingdings"/>
    </w:rPr>
  </w:style>
  <w:style w:type="character" w:customStyle="1" w:styleId="WW8Num17z3">
    <w:name w:val="WW8Num17z3"/>
    <w:rsid w:val="003C428D"/>
    <w:rPr>
      <w:rFonts w:ascii="Symbol" w:hAnsi="Symbol"/>
    </w:rPr>
  </w:style>
  <w:style w:type="character" w:customStyle="1" w:styleId="WW8Num18z0">
    <w:name w:val="WW8Num18z0"/>
    <w:rsid w:val="003C428D"/>
    <w:rPr>
      <w:rFonts w:ascii="Wingdings" w:hAnsi="Wingdings"/>
    </w:rPr>
  </w:style>
  <w:style w:type="character" w:customStyle="1" w:styleId="WW8Num18z1">
    <w:name w:val="WW8Num18z1"/>
    <w:rsid w:val="003C428D"/>
    <w:rPr>
      <w:rFonts w:ascii="Courier New" w:hAnsi="Courier New"/>
    </w:rPr>
  </w:style>
  <w:style w:type="character" w:customStyle="1" w:styleId="WW8Num18z3">
    <w:name w:val="WW8Num18z3"/>
    <w:rsid w:val="003C428D"/>
    <w:rPr>
      <w:rFonts w:ascii="Symbol" w:hAnsi="Symbol"/>
    </w:rPr>
  </w:style>
  <w:style w:type="character" w:customStyle="1" w:styleId="WW8Num19z0">
    <w:name w:val="WW8Num19z0"/>
    <w:rsid w:val="003C428D"/>
    <w:rPr>
      <w:color w:val="00000A"/>
    </w:rPr>
  </w:style>
  <w:style w:type="character" w:customStyle="1" w:styleId="Carpredefinitoparagrafo2">
    <w:name w:val="Car. predefinito paragrafo2"/>
    <w:rsid w:val="003C428D"/>
  </w:style>
  <w:style w:type="character" w:customStyle="1" w:styleId="Absatz-Standardschriftart">
    <w:name w:val="Absatz-Standardschriftart"/>
    <w:rsid w:val="003C428D"/>
  </w:style>
  <w:style w:type="character" w:customStyle="1" w:styleId="WW8Num1z1">
    <w:name w:val="WW8Num1z1"/>
    <w:rsid w:val="003C428D"/>
    <w:rPr>
      <w:rFonts w:ascii="Courier New" w:hAnsi="Courier New"/>
    </w:rPr>
  </w:style>
  <w:style w:type="character" w:customStyle="1" w:styleId="WW8Num1z2">
    <w:name w:val="WW8Num1z2"/>
    <w:rsid w:val="003C428D"/>
    <w:rPr>
      <w:rFonts w:ascii="Wingdings" w:hAnsi="Wingdings"/>
    </w:rPr>
  </w:style>
  <w:style w:type="character" w:customStyle="1" w:styleId="WW8Num1z3">
    <w:name w:val="WW8Num1z3"/>
    <w:rsid w:val="003C428D"/>
    <w:rPr>
      <w:rFonts w:ascii="Symbol" w:hAnsi="Symbol"/>
    </w:rPr>
  </w:style>
  <w:style w:type="character" w:customStyle="1" w:styleId="Carpredefinitoparagrafo10">
    <w:name w:val="Car. predefinito paragrafo1"/>
    <w:rsid w:val="003C428D"/>
  </w:style>
  <w:style w:type="character" w:customStyle="1" w:styleId="CarattereCarattere3">
    <w:name w:val="Carattere Carattere3"/>
    <w:rsid w:val="003C428D"/>
    <w:rPr>
      <w:sz w:val="24"/>
    </w:rPr>
  </w:style>
  <w:style w:type="character" w:customStyle="1" w:styleId="CarattereCarattere2">
    <w:name w:val="Carattere Carattere2"/>
    <w:rsid w:val="003C428D"/>
    <w:rPr>
      <w:sz w:val="24"/>
    </w:rPr>
  </w:style>
  <w:style w:type="character" w:customStyle="1" w:styleId="Numeropagina1">
    <w:name w:val="Numero pagina1"/>
    <w:rsid w:val="003C428D"/>
    <w:rPr>
      <w:rFonts w:cs="Times New Roman"/>
    </w:rPr>
  </w:style>
  <w:style w:type="character" w:customStyle="1" w:styleId="CharacterStyle2">
    <w:name w:val="Character Style 2"/>
    <w:rsid w:val="003C428D"/>
    <w:rPr>
      <w:rFonts w:ascii="Arial" w:hAnsi="Arial"/>
      <w:sz w:val="24"/>
    </w:rPr>
  </w:style>
  <w:style w:type="character" w:customStyle="1" w:styleId="CitazioneCarattere">
    <w:name w:val="Citazione Carattere"/>
    <w:rsid w:val="003C428D"/>
    <w:rPr>
      <w:rFonts w:ascii="Calibri" w:hAnsi="Calibri"/>
      <w:i/>
      <w:color w:val="000000"/>
      <w:sz w:val="22"/>
    </w:rPr>
  </w:style>
  <w:style w:type="character" w:customStyle="1" w:styleId="Caratteredellanota">
    <w:name w:val="Carattere della nota"/>
    <w:rsid w:val="003C428D"/>
    <w:rPr>
      <w:vertAlign w:val="superscript"/>
    </w:rPr>
  </w:style>
  <w:style w:type="character" w:customStyle="1" w:styleId="CarattereCarattere4">
    <w:name w:val="Carattere Carattere4"/>
    <w:rsid w:val="003C428D"/>
    <w:rPr>
      <w:rFonts w:ascii="Arial" w:hAnsi="Arial"/>
      <w:b/>
      <w:sz w:val="26"/>
    </w:rPr>
  </w:style>
  <w:style w:type="character" w:customStyle="1" w:styleId="CarattereCarattere1">
    <w:name w:val="Carattere Carattere1"/>
    <w:rsid w:val="003C428D"/>
  </w:style>
  <w:style w:type="character" w:customStyle="1" w:styleId="Rimandonotaapidipagina1">
    <w:name w:val="Rimando nota a piè di pagina1"/>
    <w:rsid w:val="003C428D"/>
    <w:rPr>
      <w:vertAlign w:val="superscript"/>
    </w:rPr>
  </w:style>
  <w:style w:type="character" w:customStyle="1" w:styleId="CarattereCarattere6">
    <w:name w:val="Carattere Carattere6"/>
    <w:rsid w:val="003C428D"/>
    <w:rPr>
      <w:rFonts w:ascii="Cambria" w:hAnsi="Cambria"/>
      <w:b/>
      <w:kern w:val="1"/>
      <w:sz w:val="32"/>
    </w:rPr>
  </w:style>
  <w:style w:type="character" w:customStyle="1" w:styleId="CorpotestoCarattereCarattere">
    <w:name w:val="Corpo testo Carattere Carattere"/>
    <w:rsid w:val="003C428D"/>
    <w:rPr>
      <w:sz w:val="24"/>
    </w:rPr>
  </w:style>
  <w:style w:type="character" w:customStyle="1" w:styleId="CarattereCarattere5">
    <w:name w:val="Carattere Carattere5"/>
    <w:rsid w:val="003C428D"/>
    <w:rPr>
      <w:rFonts w:ascii="Cambria" w:hAnsi="Cambria"/>
      <w:b/>
      <w:i/>
      <w:sz w:val="28"/>
    </w:rPr>
  </w:style>
  <w:style w:type="character" w:customStyle="1" w:styleId="CarattereCarattere">
    <w:name w:val="Carattere Carattere"/>
    <w:rsid w:val="003C428D"/>
  </w:style>
  <w:style w:type="character" w:customStyle="1" w:styleId="Caratterenotadichiusura">
    <w:name w:val="Carattere nota di chiusura"/>
    <w:rsid w:val="003C428D"/>
    <w:rPr>
      <w:vertAlign w:val="superscript"/>
    </w:rPr>
  </w:style>
  <w:style w:type="character" w:styleId="Collegamentoipertestuale">
    <w:name w:val="Hyperlink"/>
    <w:semiHidden/>
    <w:rsid w:val="003C428D"/>
    <w:rPr>
      <w:rFonts w:cs="Times New Roman"/>
      <w:color w:val="0000FF"/>
      <w:u w:val="single"/>
    </w:rPr>
  </w:style>
  <w:style w:type="character" w:customStyle="1" w:styleId="Rimandonotaapidipagina2">
    <w:name w:val="Rimando nota a piè di pagina2"/>
    <w:rsid w:val="003C428D"/>
    <w:rPr>
      <w:rFonts w:cs="Times New Roman"/>
      <w:vertAlign w:val="superscript"/>
    </w:rPr>
  </w:style>
  <w:style w:type="character" w:customStyle="1" w:styleId="Rimandonotadichiusura1">
    <w:name w:val="Rimando nota di chiusura1"/>
    <w:rsid w:val="003C428D"/>
    <w:rPr>
      <w:rFonts w:cs="Times New Roman"/>
      <w:vertAlign w:val="superscript"/>
    </w:rPr>
  </w:style>
  <w:style w:type="character" w:customStyle="1" w:styleId="BodyTextChar">
    <w:name w:val="Body Text Char"/>
    <w:rsid w:val="003C428D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sid w:val="003C428D"/>
    <w:rPr>
      <w:rFonts w:cs="Times New Roman"/>
      <w:sz w:val="24"/>
      <w:szCs w:val="24"/>
      <w:lang w:eastAsia="ar-SA" w:bidi="ar-SA"/>
    </w:rPr>
  </w:style>
  <w:style w:type="character" w:customStyle="1" w:styleId="FooterChar">
    <w:name w:val="Footer Char"/>
    <w:rsid w:val="003C428D"/>
    <w:rPr>
      <w:rFonts w:cs="Times New Roman"/>
      <w:sz w:val="24"/>
      <w:szCs w:val="24"/>
      <w:lang w:eastAsia="ar-SA" w:bidi="ar-SA"/>
    </w:rPr>
  </w:style>
  <w:style w:type="character" w:customStyle="1" w:styleId="QuoteChar">
    <w:name w:val="Quote Char"/>
    <w:rsid w:val="003C428D"/>
    <w:rPr>
      <w:rFonts w:cs="Times New Roman"/>
      <w:i/>
      <w:iCs/>
      <w:color w:val="000000"/>
      <w:sz w:val="24"/>
      <w:szCs w:val="24"/>
      <w:lang w:eastAsia="ar-SA" w:bidi="ar-SA"/>
    </w:rPr>
  </w:style>
  <w:style w:type="character" w:customStyle="1" w:styleId="FootnoteTextChar">
    <w:name w:val="Footnote Text Char"/>
    <w:rsid w:val="003C428D"/>
    <w:rPr>
      <w:rFonts w:cs="Times New Roman"/>
      <w:sz w:val="20"/>
      <w:szCs w:val="20"/>
      <w:lang w:eastAsia="ar-SA" w:bidi="ar-SA"/>
    </w:rPr>
  </w:style>
  <w:style w:type="character" w:customStyle="1" w:styleId="EndnoteTextChar">
    <w:name w:val="Endnote Text Char"/>
    <w:rsid w:val="003C428D"/>
    <w:rPr>
      <w:rFonts w:cs="Times New Roman"/>
      <w:sz w:val="20"/>
      <w:szCs w:val="20"/>
      <w:lang w:eastAsia="ar-SA" w:bidi="ar-SA"/>
    </w:rPr>
  </w:style>
  <w:style w:type="character" w:customStyle="1" w:styleId="BalloonTextChar">
    <w:name w:val="Balloon Text Char"/>
    <w:rsid w:val="003C428D"/>
    <w:rPr>
      <w:rFonts w:ascii="Tahoma" w:hAnsi="Tahoma" w:cs="Tahoma"/>
      <w:sz w:val="16"/>
      <w:szCs w:val="16"/>
      <w:lang w:eastAsia="ar-SA" w:bidi="ar-SA"/>
    </w:rPr>
  </w:style>
  <w:style w:type="character" w:customStyle="1" w:styleId="ListLabel1">
    <w:name w:val="ListLabel 1"/>
    <w:rsid w:val="003C428D"/>
    <w:rPr>
      <w:rFonts w:cs="Times New Roman"/>
    </w:rPr>
  </w:style>
  <w:style w:type="character" w:customStyle="1" w:styleId="ListLabel2">
    <w:name w:val="ListLabel 2"/>
    <w:rsid w:val="003C428D"/>
    <w:rPr>
      <w:color w:val="00000A"/>
    </w:rPr>
  </w:style>
  <w:style w:type="character" w:customStyle="1" w:styleId="ListLabel3">
    <w:name w:val="ListLabel 3"/>
    <w:rsid w:val="003C428D"/>
    <w:rPr>
      <w:rFonts w:cs="Times New Roman"/>
      <w:b/>
    </w:rPr>
  </w:style>
  <w:style w:type="character" w:styleId="Rimandonotaapidipagina">
    <w:name w:val="footnote reference"/>
    <w:semiHidden/>
    <w:rsid w:val="003C428D"/>
    <w:rPr>
      <w:vertAlign w:val="superscript"/>
    </w:rPr>
  </w:style>
  <w:style w:type="character" w:styleId="Rimandonotadichiusura">
    <w:name w:val="endnote reference"/>
    <w:semiHidden/>
    <w:rsid w:val="003C428D"/>
    <w:rPr>
      <w:vertAlign w:val="superscript"/>
    </w:rPr>
  </w:style>
  <w:style w:type="paragraph" w:customStyle="1" w:styleId="Intestazione3">
    <w:name w:val="Intestazione3"/>
    <w:basedOn w:val="Normale"/>
    <w:next w:val="Corpotesto"/>
    <w:rsid w:val="003C42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semiHidden/>
    <w:rsid w:val="003C428D"/>
    <w:pPr>
      <w:spacing w:after="120"/>
    </w:pPr>
  </w:style>
  <w:style w:type="paragraph" w:styleId="Elenco">
    <w:name w:val="List"/>
    <w:basedOn w:val="Corpotesto"/>
    <w:semiHidden/>
    <w:rsid w:val="003C428D"/>
    <w:rPr>
      <w:rFonts w:cs="Lohit Hindi"/>
    </w:rPr>
  </w:style>
  <w:style w:type="paragraph" w:customStyle="1" w:styleId="Didascalia2">
    <w:name w:val="Didascalia2"/>
    <w:basedOn w:val="Normale"/>
    <w:rsid w:val="003C428D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C428D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rsid w:val="003C42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3C428D"/>
    <w:pPr>
      <w:suppressLineNumbers/>
      <w:spacing w:before="120" w:after="120"/>
    </w:pPr>
    <w:rPr>
      <w:rFonts w:cs="Lohit Hindi"/>
      <w:i/>
      <w:iCs/>
    </w:rPr>
  </w:style>
  <w:style w:type="paragraph" w:customStyle="1" w:styleId="Intestazione1">
    <w:name w:val="Intestazione1"/>
    <w:basedOn w:val="Normale"/>
    <w:rsid w:val="003C428D"/>
    <w:pPr>
      <w:keepNext/>
      <w:spacing w:before="240" w:after="120"/>
    </w:pPr>
    <w:rPr>
      <w:rFonts w:ascii="Liberation Sans" w:eastAsia="Liberation Sans" w:hAnsi="Liberation Sans" w:cs="Lohit Hindi"/>
      <w:sz w:val="28"/>
      <w:szCs w:val="28"/>
    </w:rPr>
  </w:style>
  <w:style w:type="paragraph" w:styleId="Intestazione">
    <w:name w:val="header"/>
    <w:basedOn w:val="Normale"/>
    <w:semiHidden/>
    <w:rsid w:val="003C428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C428D"/>
    <w:pPr>
      <w:suppressLineNumbers/>
      <w:tabs>
        <w:tab w:val="center" w:pos="4819"/>
        <w:tab w:val="right" w:pos="9638"/>
      </w:tabs>
    </w:pPr>
  </w:style>
  <w:style w:type="paragraph" w:customStyle="1" w:styleId="Style8">
    <w:name w:val="Style 8"/>
    <w:basedOn w:val="Normale"/>
    <w:rsid w:val="003C428D"/>
    <w:pPr>
      <w:widowControl w:val="0"/>
      <w:suppressAutoHyphens w:val="0"/>
      <w:spacing w:before="36" w:line="194" w:lineRule="auto"/>
      <w:ind w:left="216"/>
    </w:pPr>
    <w:rPr>
      <w:rFonts w:ascii="Arial" w:hAnsi="Arial" w:cs="Arial"/>
    </w:rPr>
  </w:style>
  <w:style w:type="paragraph" w:customStyle="1" w:styleId="Paragrafoelenco1">
    <w:name w:val="Paragrafo elenco1"/>
    <w:basedOn w:val="Normale"/>
    <w:rsid w:val="003C428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essunaspaziatura1">
    <w:name w:val="Nessuna spaziatura1"/>
    <w:rsid w:val="003C428D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itazione1">
    <w:name w:val="Citazione1"/>
    <w:basedOn w:val="Normale"/>
    <w:rsid w:val="003C42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paragraph" w:customStyle="1" w:styleId="Paragrafoelenco2">
    <w:name w:val="Paragrafo elenco2"/>
    <w:basedOn w:val="Normale"/>
    <w:rsid w:val="003C428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C428D"/>
    <w:pPr>
      <w:suppressAutoHyphens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customStyle="1" w:styleId="Testonotaapidipagina1">
    <w:name w:val="Testo nota a piè di pagina1"/>
    <w:basedOn w:val="Normale"/>
    <w:rsid w:val="003C428D"/>
    <w:rPr>
      <w:sz w:val="20"/>
      <w:szCs w:val="20"/>
    </w:rPr>
  </w:style>
  <w:style w:type="paragraph" w:customStyle="1" w:styleId="Contenutotabella">
    <w:name w:val="Contenuto tabella"/>
    <w:basedOn w:val="Normale"/>
    <w:rsid w:val="003C428D"/>
    <w:pPr>
      <w:suppressLineNumbers/>
    </w:pPr>
  </w:style>
  <w:style w:type="paragraph" w:customStyle="1" w:styleId="Testonotadichiusura1">
    <w:name w:val="Testo nota di chiusura1"/>
    <w:basedOn w:val="Normale"/>
    <w:rsid w:val="003C428D"/>
    <w:rPr>
      <w:sz w:val="20"/>
      <w:szCs w:val="20"/>
    </w:rPr>
  </w:style>
  <w:style w:type="paragraph" w:styleId="Sommario1">
    <w:name w:val="toc 1"/>
    <w:basedOn w:val="Normale"/>
    <w:semiHidden/>
    <w:rsid w:val="003C428D"/>
    <w:pPr>
      <w:tabs>
        <w:tab w:val="left" w:pos="7797"/>
        <w:tab w:val="right" w:leader="dot" w:pos="9912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semiHidden/>
    <w:rsid w:val="003C428D"/>
    <w:pPr>
      <w:tabs>
        <w:tab w:val="right" w:leader="dot" w:pos="9595"/>
      </w:tabs>
      <w:ind w:left="240"/>
    </w:pPr>
  </w:style>
  <w:style w:type="paragraph" w:styleId="Sommario3">
    <w:name w:val="toc 3"/>
    <w:basedOn w:val="Normale"/>
    <w:semiHidden/>
    <w:rsid w:val="003C428D"/>
    <w:pPr>
      <w:tabs>
        <w:tab w:val="right" w:leader="dot" w:pos="9912"/>
      </w:tabs>
      <w:spacing w:line="360" w:lineRule="auto"/>
      <w:ind w:left="284" w:hanging="142"/>
    </w:pPr>
    <w:rPr>
      <w:rFonts w:ascii="Arial" w:hAnsi="Arial" w:cs="Arial"/>
      <w:sz w:val="28"/>
      <w:szCs w:val="28"/>
    </w:rPr>
  </w:style>
  <w:style w:type="paragraph" w:styleId="Sommario4">
    <w:name w:val="toc 4"/>
    <w:basedOn w:val="Normale"/>
    <w:semiHidden/>
    <w:rsid w:val="003C428D"/>
    <w:pPr>
      <w:tabs>
        <w:tab w:val="right" w:leader="dot" w:pos="9509"/>
      </w:tabs>
      <w:ind w:left="720"/>
    </w:pPr>
  </w:style>
  <w:style w:type="paragraph" w:customStyle="1" w:styleId="Intestazionetabella">
    <w:name w:val="Intestazione tabella"/>
    <w:basedOn w:val="Contenutotabella"/>
    <w:rsid w:val="003C428D"/>
    <w:pPr>
      <w:jc w:val="center"/>
    </w:pPr>
    <w:rPr>
      <w:b/>
      <w:bCs/>
    </w:rPr>
  </w:style>
  <w:style w:type="paragraph" w:styleId="Sommario5">
    <w:name w:val="toc 5"/>
    <w:basedOn w:val="Indice"/>
    <w:semiHidden/>
    <w:rsid w:val="003C428D"/>
    <w:pPr>
      <w:tabs>
        <w:tab w:val="right" w:leader="dot" w:pos="9638"/>
      </w:tabs>
      <w:ind w:left="1132"/>
    </w:pPr>
  </w:style>
  <w:style w:type="paragraph" w:styleId="Sommario6">
    <w:name w:val="toc 6"/>
    <w:basedOn w:val="Indice"/>
    <w:semiHidden/>
    <w:rsid w:val="003C428D"/>
    <w:pPr>
      <w:tabs>
        <w:tab w:val="right" w:leader="dot" w:pos="9638"/>
      </w:tabs>
      <w:ind w:left="1415"/>
    </w:pPr>
  </w:style>
  <w:style w:type="paragraph" w:styleId="Sommario7">
    <w:name w:val="toc 7"/>
    <w:basedOn w:val="Indice"/>
    <w:semiHidden/>
    <w:rsid w:val="003C428D"/>
    <w:pPr>
      <w:tabs>
        <w:tab w:val="right" w:leader="dot" w:pos="9638"/>
      </w:tabs>
      <w:ind w:left="1698"/>
    </w:pPr>
  </w:style>
  <w:style w:type="paragraph" w:styleId="Sommario8">
    <w:name w:val="toc 8"/>
    <w:basedOn w:val="Indice"/>
    <w:semiHidden/>
    <w:rsid w:val="003C428D"/>
    <w:pPr>
      <w:tabs>
        <w:tab w:val="right" w:leader="dot" w:pos="9638"/>
      </w:tabs>
      <w:ind w:left="1981"/>
    </w:pPr>
  </w:style>
  <w:style w:type="paragraph" w:styleId="Sommario9">
    <w:name w:val="toc 9"/>
    <w:basedOn w:val="Indice"/>
    <w:semiHidden/>
    <w:rsid w:val="003C428D"/>
    <w:pPr>
      <w:tabs>
        <w:tab w:val="right" w:leader="dot" w:pos="9638"/>
      </w:tabs>
      <w:ind w:left="2264"/>
    </w:pPr>
  </w:style>
  <w:style w:type="paragraph" w:customStyle="1" w:styleId="Indice10">
    <w:name w:val="Indice 10"/>
    <w:basedOn w:val="Indice"/>
    <w:rsid w:val="003C428D"/>
    <w:pPr>
      <w:tabs>
        <w:tab w:val="right" w:leader="dot" w:pos="9638"/>
      </w:tabs>
      <w:ind w:left="2547"/>
    </w:pPr>
  </w:style>
  <w:style w:type="paragraph" w:customStyle="1" w:styleId="Contenutocornice">
    <w:name w:val="Contenuto cornice"/>
    <w:basedOn w:val="Corpotesto"/>
    <w:rsid w:val="003C428D"/>
  </w:style>
  <w:style w:type="paragraph" w:customStyle="1" w:styleId="Testofumetto1">
    <w:name w:val="Testo fumetto1"/>
    <w:basedOn w:val="Normale"/>
    <w:rsid w:val="003C428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3C428D"/>
    <w:pPr>
      <w:suppressLineNumbers/>
      <w:ind w:left="283" w:hanging="283"/>
    </w:pPr>
    <w:rPr>
      <w:sz w:val="20"/>
      <w:szCs w:val="20"/>
    </w:rPr>
  </w:style>
  <w:style w:type="character" w:customStyle="1" w:styleId="Menzionenonrisolta">
    <w:name w:val="Menzione non risolta"/>
    <w:uiPriority w:val="99"/>
    <w:semiHidden/>
    <w:unhideWhenUsed/>
    <w:rsid w:val="00A2452A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C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C38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ris009002@pec.sanmichel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ellinisauro.gov.it/wp-content/uploads/2016/04/PON.jp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http://www.capellinisauro.gov.it/wp-content/uploads/2016/04/PON.jpg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ircolare%20uscita%203H%20e%20K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 uscita 3H e K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/>
  <LinksUpToDate>false</LinksUpToDate>
  <CharactersWithSpaces>1159</CharactersWithSpaces>
  <SharedDoc>false</SharedDoc>
  <HLinks>
    <vt:vector size="18" baseType="variant">
      <vt:variant>
        <vt:i4>4522036</vt:i4>
      </vt:variant>
      <vt:variant>
        <vt:i4>6</vt:i4>
      </vt:variant>
      <vt:variant>
        <vt:i4>0</vt:i4>
      </vt:variant>
      <vt:variant>
        <vt:i4>5</vt:i4>
      </vt:variant>
      <vt:variant>
        <vt:lpwstr>mailto:vris009002@pec.sanmicheli.it</vt:lpwstr>
      </vt:variant>
      <vt:variant>
        <vt:lpwstr/>
      </vt:variant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  <vt:variant>
        <vt:i4>2097251</vt:i4>
      </vt:variant>
      <vt:variant>
        <vt:i4>2260</vt:i4>
      </vt:variant>
      <vt:variant>
        <vt:i4>1025</vt:i4>
      </vt:variant>
      <vt:variant>
        <vt:i4>1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utente</dc:creator>
  <cp:lastModifiedBy>alfonso russo</cp:lastModifiedBy>
  <cp:revision>2</cp:revision>
  <cp:lastPrinted>2017-10-09T18:04:00Z</cp:lastPrinted>
  <dcterms:created xsi:type="dcterms:W3CDTF">2017-11-06T08:06:00Z</dcterms:created>
  <dcterms:modified xsi:type="dcterms:W3CDTF">2017-11-06T08:06:00Z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ShareDoc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