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41A0" w:rsidRDefault="004841A0" w:rsidP="005F1024">
      <w:pPr>
        <w:pageBreakBefore/>
        <w:spacing w:after="0" w:line="100" w:lineRule="atLeast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bookmarkStart w:id="0" w:name="_GoBack"/>
      <w:bookmarkEnd w:id="0"/>
    </w:p>
    <w:p w:rsidR="005F1024" w:rsidRDefault="005F1024" w:rsidP="006D3D15">
      <w:pPr>
        <w:pStyle w:val="Default"/>
        <w:autoSpaceDE w:val="0"/>
        <w:jc w:val="center"/>
        <w:rPr>
          <w:rFonts w:ascii="Calibri" w:eastAsia="Calibri" w:hAnsi="Calibri" w:cs="Calibri"/>
          <w:b/>
          <w:bCs/>
        </w:rPr>
      </w:pPr>
    </w:p>
    <w:p w:rsidR="005F1024" w:rsidRDefault="005F1024" w:rsidP="006D3D15">
      <w:pPr>
        <w:pStyle w:val="Default"/>
        <w:autoSpaceDE w:val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Allegato A</w:t>
      </w:r>
    </w:p>
    <w:p w:rsidR="006D3D15" w:rsidRDefault="006D3D15" w:rsidP="006D3D15">
      <w:pPr>
        <w:pStyle w:val="Default"/>
        <w:autoSpaceDE w:val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Progetto 10.2.2A-FSEPON-VE-2017-203 “Competenze di base” </w:t>
      </w:r>
    </w:p>
    <w:p w:rsidR="006D3D15" w:rsidRDefault="006D3D15" w:rsidP="006D3D15">
      <w:pPr>
        <w:autoSpaceDE w:val="0"/>
        <w:ind w:left="2832" w:firstLine="708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CUP: J15B18000150007</w:t>
      </w:r>
    </w:p>
    <w:p w:rsidR="004841A0" w:rsidRDefault="004841A0">
      <w:pPr>
        <w:autoSpaceDE w:val="0"/>
        <w:spacing w:after="0" w:line="100" w:lineRule="atLeast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4841A0" w:rsidRDefault="004841A0">
      <w:pPr>
        <w:spacing w:after="0" w:line="100" w:lineRule="atLeast"/>
        <w:jc w:val="center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="009304AE">
        <w:rPr>
          <w:rFonts w:ascii="TimesNewRomanPS-BoldMT" w:eastAsia="TimesNewRomanPS-BoldMT" w:hAnsi="TimesNewRomanPS-BoldMT" w:cs="TimesNewRomanPS-BoldMT"/>
          <w:b/>
          <w:bCs/>
          <w:color w:val="000000"/>
        </w:rPr>
        <w:t>Domande esperto docente (collaborazione plurima)</w:t>
      </w:r>
    </w:p>
    <w:p w:rsidR="004841A0" w:rsidRDefault="004841A0">
      <w:pPr>
        <w:autoSpaceDE w:val="0"/>
        <w:rPr>
          <w:rFonts w:eastAsia="Calibri"/>
          <w:b/>
          <w:bCs/>
          <w:color w:val="000000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  <w:t>Al Dirigente scolastico</w:t>
      </w:r>
    </w:p>
    <w:p w:rsidR="004841A0" w:rsidRDefault="004841A0">
      <w:pPr>
        <w:pStyle w:val="Default"/>
        <w:autoSpaceDE w:val="0"/>
        <w:spacing w:after="0" w:line="200" w:lineRule="atLeast"/>
        <w:jc w:val="center"/>
        <w:rPr>
          <w:rFonts w:ascii="Calibri" w:eastAsia="Calibri" w:hAnsi="Calibri" w:cs="Calibri"/>
          <w:b/>
          <w:bCs/>
        </w:rPr>
      </w:pPr>
    </w:p>
    <w:p w:rsidR="004841A0" w:rsidRPr="009304AE" w:rsidRDefault="004841A0">
      <w:pPr>
        <w:pStyle w:val="Default"/>
        <w:autoSpaceDE w:val="0"/>
        <w:spacing w:after="0" w:line="20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Oggetto: PROCEDUR</w:t>
      </w:r>
      <w:r w:rsidR="009304AE">
        <w:rPr>
          <w:rFonts w:ascii="Calibri" w:eastAsia="Calibri" w:hAnsi="Calibri" w:cs="Calibri"/>
          <w:b/>
          <w:bCs/>
        </w:rPr>
        <w:t xml:space="preserve">A DI SELEZIONE PERSONALE DI ALTRA ISTITUZIONE SCOLASTICA PER INCARICHI IN QUALITA </w:t>
      </w:r>
      <w:r>
        <w:rPr>
          <w:rFonts w:ascii="Calibri" w:eastAsia="Calibri" w:hAnsi="Calibri" w:cs="Calibri"/>
          <w:b/>
          <w:bCs/>
        </w:rPr>
        <w:t xml:space="preserve">DI ESPERTO </w:t>
      </w:r>
      <w:r w:rsidR="006D3D15">
        <w:rPr>
          <w:rFonts w:ascii="Calibri" w:eastAsia="Calibri" w:hAnsi="Calibri" w:cs="Calibri"/>
          <w:b/>
          <w:bCs/>
        </w:rPr>
        <w:t>MADRELINGUA INGLESE</w:t>
      </w:r>
    </w:p>
    <w:p w:rsidR="004841A0" w:rsidRDefault="004841A0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18"/>
          <w:szCs w:val="18"/>
        </w:rPr>
      </w:pPr>
    </w:p>
    <w:p w:rsidR="004841A0" w:rsidRDefault="004841A0">
      <w:pPr>
        <w:autoSpaceDE w:val="0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Il/La sottoscritt__________________________________________________________________________________</w:t>
      </w:r>
    </w:p>
    <w:p w:rsidR="004841A0" w:rsidRDefault="004841A0">
      <w:pPr>
        <w:autoSpaceDE w:val="0"/>
        <w:rPr>
          <w:rFonts w:eastAsia="TimesNewRomanPSMT"/>
          <w:sz w:val="20"/>
          <w:szCs w:val="20"/>
        </w:rPr>
      </w:pPr>
      <w:proofErr w:type="gramStart"/>
      <w:r>
        <w:rPr>
          <w:rFonts w:eastAsia="TimesNewRomanPSMT"/>
          <w:sz w:val="20"/>
          <w:szCs w:val="20"/>
        </w:rPr>
        <w:t>nato</w:t>
      </w:r>
      <w:proofErr w:type="gramEnd"/>
      <w:r>
        <w:rPr>
          <w:rFonts w:eastAsia="TimesNewRomanPSMT"/>
          <w:sz w:val="20"/>
          <w:szCs w:val="20"/>
        </w:rPr>
        <w:t>/a a_________________________________________________________(______________) il______________</w:t>
      </w:r>
    </w:p>
    <w:p w:rsidR="004841A0" w:rsidRDefault="004841A0">
      <w:pPr>
        <w:autoSpaceDE w:val="0"/>
        <w:rPr>
          <w:rFonts w:eastAsia="TimesNewRomanPSMT"/>
          <w:sz w:val="20"/>
          <w:szCs w:val="20"/>
        </w:rPr>
      </w:pPr>
      <w:proofErr w:type="gramStart"/>
      <w:r>
        <w:rPr>
          <w:rFonts w:eastAsia="TimesNewRomanPSMT"/>
          <w:sz w:val="20"/>
          <w:szCs w:val="20"/>
        </w:rPr>
        <w:t>residente</w:t>
      </w:r>
      <w:proofErr w:type="gramEnd"/>
      <w:r>
        <w:rPr>
          <w:rFonts w:eastAsia="TimesNewRomanPSMT"/>
          <w:sz w:val="20"/>
          <w:szCs w:val="20"/>
        </w:rPr>
        <w:t xml:space="preserve"> a _____________________________________________________________________(_______________)</w:t>
      </w:r>
    </w:p>
    <w:p w:rsidR="004841A0" w:rsidRDefault="004841A0">
      <w:pPr>
        <w:autoSpaceDE w:val="0"/>
        <w:rPr>
          <w:rFonts w:eastAsia="TimesNewRomanPSMT"/>
          <w:sz w:val="20"/>
          <w:szCs w:val="20"/>
        </w:rPr>
      </w:pPr>
      <w:proofErr w:type="gramStart"/>
      <w:r>
        <w:rPr>
          <w:rFonts w:eastAsia="TimesNewRomanPSMT"/>
          <w:sz w:val="20"/>
          <w:szCs w:val="20"/>
        </w:rPr>
        <w:t>in</w:t>
      </w:r>
      <w:proofErr w:type="gramEnd"/>
      <w:r>
        <w:rPr>
          <w:rFonts w:eastAsia="TimesNewRomanPSMT"/>
          <w:sz w:val="20"/>
          <w:szCs w:val="20"/>
        </w:rPr>
        <w:t xml:space="preserve"> via/piazza_________________________________________________N.____________Cap__________________</w:t>
      </w:r>
    </w:p>
    <w:p w:rsidR="004841A0" w:rsidRDefault="004841A0">
      <w:pPr>
        <w:autoSpaceDE w:val="0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Telefono_________________</w:t>
      </w:r>
      <w:proofErr w:type="gramStart"/>
      <w:r>
        <w:rPr>
          <w:rFonts w:eastAsia="TimesNewRomanPSMT"/>
          <w:sz w:val="20"/>
          <w:szCs w:val="20"/>
        </w:rPr>
        <w:t>Cell._</w:t>
      </w:r>
      <w:proofErr w:type="gramEnd"/>
      <w:r>
        <w:rPr>
          <w:rFonts w:eastAsia="TimesNewRomanPSMT"/>
          <w:sz w:val="20"/>
          <w:szCs w:val="20"/>
        </w:rPr>
        <w:t>__________________________e-mail__________________________________</w:t>
      </w:r>
    </w:p>
    <w:p w:rsidR="004841A0" w:rsidRDefault="004841A0">
      <w:pPr>
        <w:autoSpaceDE w:val="0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Codice fiscale_________________________________________Titolo di studio______________________________</w:t>
      </w:r>
    </w:p>
    <w:p w:rsidR="004841A0" w:rsidRDefault="004841A0">
      <w:pPr>
        <w:autoSpaceDE w:val="0"/>
        <w:jc w:val="center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CHIEDE</w:t>
      </w:r>
    </w:p>
    <w:p w:rsidR="004841A0" w:rsidRDefault="004841A0">
      <w:pPr>
        <w:autoSpaceDE w:val="0"/>
        <w:rPr>
          <w:sz w:val="20"/>
          <w:szCs w:val="20"/>
        </w:rPr>
      </w:pPr>
      <w:proofErr w:type="gramStart"/>
      <w:r>
        <w:rPr>
          <w:rFonts w:eastAsia="TimesNewRomanPSMT"/>
          <w:sz w:val="20"/>
          <w:szCs w:val="20"/>
        </w:rPr>
        <w:t>di</w:t>
      </w:r>
      <w:proofErr w:type="gramEnd"/>
      <w:r>
        <w:rPr>
          <w:rFonts w:eastAsia="TimesNewRomanPSMT"/>
          <w:sz w:val="20"/>
          <w:szCs w:val="20"/>
        </w:rPr>
        <w:t xml:space="preserve"> essere ammesso /a a partecipare all’avvis</w:t>
      </w:r>
      <w:r w:rsidR="0008020B">
        <w:rPr>
          <w:rFonts w:eastAsia="TimesNewRomanPSMT"/>
          <w:sz w:val="20"/>
          <w:szCs w:val="20"/>
        </w:rPr>
        <w:t>o indicato in oggetto in qualità</w:t>
      </w:r>
      <w:r>
        <w:rPr>
          <w:rFonts w:eastAsia="TimesNewRomanPSMT"/>
          <w:sz w:val="20"/>
          <w:szCs w:val="20"/>
        </w:rPr>
        <w:t xml:space="preserve"> di </w:t>
      </w:r>
      <w:r>
        <w:rPr>
          <w:rFonts w:eastAsia="TimesNewRomanPSMT"/>
          <w:b/>
          <w:bCs/>
          <w:sz w:val="20"/>
          <w:szCs w:val="20"/>
        </w:rPr>
        <w:t>esperto</w:t>
      </w:r>
      <w:r w:rsidR="009304AE">
        <w:rPr>
          <w:rFonts w:eastAsia="TimesNewRomanPS-BoldMT"/>
          <w:b/>
          <w:bCs/>
          <w:sz w:val="20"/>
          <w:szCs w:val="20"/>
        </w:rPr>
        <w:t xml:space="preserve"> di altra istituzione scolastica</w:t>
      </w:r>
      <w:r>
        <w:rPr>
          <w:rFonts w:eastAsia="TimesNewRomanPS-BoldMT"/>
          <w:b/>
          <w:bCs/>
          <w:sz w:val="20"/>
          <w:szCs w:val="20"/>
        </w:rPr>
        <w:t xml:space="preserve"> per l'attività di docenza </w:t>
      </w:r>
      <w:r>
        <w:rPr>
          <w:rFonts w:eastAsia="TimesNewRomanPSMT"/>
          <w:sz w:val="20"/>
          <w:szCs w:val="20"/>
        </w:rPr>
        <w:t>nel modulo (indicare mettendo una croce in corrispondenza del modulo di interesse).</w:t>
      </w:r>
    </w:p>
    <w:tbl>
      <w:tblPr>
        <w:tblW w:w="0" w:type="auto"/>
        <w:tblInd w:w="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0"/>
        <w:gridCol w:w="3275"/>
        <w:gridCol w:w="1704"/>
      </w:tblGrid>
      <w:tr w:rsidR="004841A0"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</w:t>
            </w:r>
          </w:p>
        </w:tc>
        <w:tc>
          <w:tcPr>
            <w:tcW w:w="3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</w:pPr>
            <w:r>
              <w:rPr>
                <w:sz w:val="20"/>
                <w:szCs w:val="20"/>
              </w:rPr>
              <w:t xml:space="preserve">DISPONIBILITA' </w:t>
            </w:r>
          </w:p>
        </w:tc>
      </w:tr>
      <w:tr w:rsidR="004841A0" w:rsidRPr="006D3D15"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Pr="006D3D15" w:rsidRDefault="006D3D15">
            <w:pPr>
              <w:pStyle w:val="Contenutotabella"/>
              <w:rPr>
                <w:sz w:val="20"/>
                <w:szCs w:val="20"/>
              </w:rPr>
            </w:pPr>
            <w:r w:rsidRPr="006D3D15">
              <w:rPr>
                <w:sz w:val="20"/>
                <w:szCs w:val="20"/>
              </w:rPr>
              <w:t>PLAY WITH ENGLISH – SEDE SAN PIETRO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1A0" w:rsidRPr="006D3D15" w:rsidRDefault="004841A0">
            <w:pPr>
              <w:pStyle w:val="Contenutotabella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4841A0" w:rsidRPr="006D3D15"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Pr="006D3D15" w:rsidRDefault="006D3D15">
            <w:pPr>
              <w:pStyle w:val="Contenutotabella"/>
              <w:rPr>
                <w:sz w:val="20"/>
                <w:szCs w:val="20"/>
              </w:rPr>
            </w:pPr>
            <w:r w:rsidRPr="006D3D15">
              <w:rPr>
                <w:sz w:val="20"/>
                <w:szCs w:val="20"/>
              </w:rPr>
              <w:t>PLAY WITH ENGLISH – SEDE VANGADIZZA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1A0" w:rsidRPr="006D3D15" w:rsidRDefault="004841A0">
            <w:pPr>
              <w:pStyle w:val="Contenutotabella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4841A0" w:rsidRPr="006D3D15"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Pr="006D3D15" w:rsidRDefault="006D3D15">
            <w:pPr>
              <w:pStyle w:val="Contenutotabella"/>
              <w:rPr>
                <w:sz w:val="20"/>
                <w:szCs w:val="20"/>
              </w:rPr>
            </w:pPr>
            <w:r w:rsidRPr="006D3D15">
              <w:rPr>
                <w:sz w:val="20"/>
                <w:szCs w:val="20"/>
              </w:rPr>
              <w:t>PLAY WITH ENGLISH – SEDE CASETTE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1A0" w:rsidRPr="006D3D15" w:rsidRDefault="004841A0">
            <w:pPr>
              <w:pStyle w:val="Contenutotabella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4841A0"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6D3D15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FACTOR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:rsidR="004841A0" w:rsidRDefault="004841A0">
      <w:pPr>
        <w:autoSpaceDE w:val="0"/>
        <w:rPr>
          <w:rFonts w:eastAsia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</w:p>
    <w:p w:rsidR="004841A0" w:rsidRDefault="004841A0">
      <w:pPr>
        <w:autoSpaceDE w:val="0"/>
        <w:spacing w:after="0" w:line="200" w:lineRule="atLeast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_l_ sottoscritt_ dichiara di aver preso visione del bando e di accettarne il contenuto. Si riserva di consegnare ove</w:t>
      </w:r>
    </w:p>
    <w:p w:rsidR="004841A0" w:rsidRDefault="0008020B">
      <w:pPr>
        <w:autoSpaceDE w:val="0"/>
        <w:spacing w:after="0" w:line="200" w:lineRule="atLeast"/>
        <w:rPr>
          <w:rFonts w:eastAsia="TimesNewRomanPSMT"/>
          <w:sz w:val="20"/>
          <w:szCs w:val="20"/>
        </w:rPr>
      </w:pPr>
      <w:proofErr w:type="gramStart"/>
      <w:r>
        <w:rPr>
          <w:rFonts w:eastAsia="TimesNewRomanPSMT"/>
          <w:sz w:val="20"/>
          <w:szCs w:val="20"/>
        </w:rPr>
        <w:t>richiesto</w:t>
      </w:r>
      <w:proofErr w:type="gramEnd"/>
      <w:r>
        <w:rPr>
          <w:rFonts w:eastAsia="TimesNewRomanPSMT"/>
          <w:sz w:val="20"/>
          <w:szCs w:val="20"/>
        </w:rPr>
        <w:t>, se risulterà</w:t>
      </w:r>
      <w:r w:rsidR="004841A0">
        <w:rPr>
          <w:rFonts w:eastAsia="TimesNewRomanPSMT"/>
          <w:sz w:val="20"/>
          <w:szCs w:val="20"/>
        </w:rPr>
        <w:t xml:space="preserve"> idoneo, pena decadenza, la documentazione dei titoli di seguito dichiarati:</w:t>
      </w:r>
    </w:p>
    <w:p w:rsidR="004841A0" w:rsidRDefault="004841A0">
      <w:pPr>
        <w:autoSpaceDE w:val="0"/>
        <w:rPr>
          <w:rFonts w:eastAsia="TimesNewRomanPSMT"/>
          <w:sz w:val="20"/>
          <w:szCs w:val="20"/>
        </w:rPr>
      </w:pPr>
    </w:p>
    <w:p w:rsidR="004841A0" w:rsidRDefault="004841A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841A0" w:rsidRDefault="004841A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841A0" w:rsidRDefault="004841A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8"/>
        <w:gridCol w:w="3350"/>
        <w:gridCol w:w="2104"/>
      </w:tblGrid>
      <w:tr w:rsidR="004841A0">
        <w:tc>
          <w:tcPr>
            <w:tcW w:w="4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a cura del candidato</w:t>
            </w:r>
          </w:p>
        </w:tc>
        <w:tc>
          <w:tcPr>
            <w:tcW w:w="2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Punteggio riservato alla commissione</w:t>
            </w:r>
          </w:p>
        </w:tc>
      </w:tr>
      <w:tr w:rsidR="006D3D15">
        <w:tc>
          <w:tcPr>
            <w:tcW w:w="4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D15" w:rsidRDefault="006D3D15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ESSERE MADRELINGUA INGLESE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D15" w:rsidRDefault="006D3D15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indicare</w:t>
            </w:r>
            <w:proofErr w:type="gramEnd"/>
            <w:r>
              <w:rPr>
                <w:sz w:val="20"/>
                <w:szCs w:val="20"/>
              </w:rPr>
              <w:t xml:space="preserve"> sì – no)</w:t>
            </w:r>
          </w:p>
          <w:p w:rsidR="006D3D15" w:rsidRDefault="006D3D15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D15" w:rsidRDefault="006D3D15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41A0">
        <w:tc>
          <w:tcPr>
            <w:tcW w:w="4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DI STUDIO SPECIFICO PER LA DISCIPLINA RICHIESTA</w:t>
            </w:r>
            <w:r w:rsidR="006D3D15">
              <w:rPr>
                <w:sz w:val="20"/>
                <w:szCs w:val="20"/>
              </w:rPr>
              <w:t xml:space="preserve"> (o titolo estero equiparato)</w:t>
            </w:r>
          </w:p>
          <w:p w:rsidR="004841A0" w:rsidRDefault="006D3D15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QUINQUENNALE       </w:t>
            </w:r>
            <w:r>
              <w:rPr>
                <w:sz w:val="20"/>
                <w:szCs w:val="20"/>
              </w:rPr>
              <w:tab/>
              <w:t>P. 6</w:t>
            </w:r>
          </w:p>
          <w:p w:rsidR="004841A0" w:rsidRDefault="004841A0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TRIENNALE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P. 3 </w:t>
            </w:r>
          </w:p>
          <w:p w:rsidR="004841A0" w:rsidRDefault="006D3D15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non</w:t>
            </w:r>
            <w:proofErr w:type="gramEnd"/>
            <w:r>
              <w:rPr>
                <w:sz w:val="20"/>
                <w:szCs w:val="20"/>
              </w:rPr>
              <w:t xml:space="preserve"> cumulabile con precedente)</w:t>
            </w: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4841A0" w:rsidRPr="006D3D15">
        <w:tc>
          <w:tcPr>
            <w:tcW w:w="4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D15" w:rsidRDefault="006D3D15" w:rsidP="006D3D15">
            <w:pPr>
              <w:spacing w:after="0" w:line="200" w:lineRule="atLeast"/>
              <w:rPr>
                <w:sz w:val="20"/>
                <w:szCs w:val="20"/>
              </w:rPr>
            </w:pPr>
            <w:r w:rsidRPr="006D3D15">
              <w:rPr>
                <w:sz w:val="20"/>
                <w:szCs w:val="20"/>
              </w:rPr>
              <w:t>DIPLOMA DI LICEO LINGUISTICO O EUROPEO</w:t>
            </w:r>
            <w:r>
              <w:rPr>
                <w:sz w:val="20"/>
                <w:szCs w:val="20"/>
              </w:rPr>
              <w:t xml:space="preserve"> </w:t>
            </w:r>
          </w:p>
          <w:p w:rsidR="006D3D15" w:rsidRPr="006D3D15" w:rsidRDefault="006D3D15" w:rsidP="006D3D15">
            <w:pPr>
              <w:spacing w:after="0" w:line="200" w:lineRule="atLeast"/>
              <w:rPr>
                <w:sz w:val="20"/>
                <w:szCs w:val="20"/>
              </w:rPr>
            </w:pPr>
            <w:r w:rsidRPr="006D3D15">
              <w:rPr>
                <w:sz w:val="20"/>
                <w:szCs w:val="20"/>
              </w:rPr>
              <w:t>(</w:t>
            </w:r>
            <w:proofErr w:type="gramStart"/>
            <w:r w:rsidRPr="006D3D15">
              <w:rPr>
                <w:sz w:val="20"/>
                <w:szCs w:val="20"/>
              </w:rPr>
              <w:t>o</w:t>
            </w:r>
            <w:proofErr w:type="gramEnd"/>
            <w:r w:rsidRPr="006D3D15">
              <w:rPr>
                <w:sz w:val="20"/>
                <w:szCs w:val="20"/>
              </w:rPr>
              <w:t xml:space="preserve"> titolo estero equiparato)</w:t>
            </w:r>
            <w:r w:rsidRPr="006D3D15">
              <w:rPr>
                <w:sz w:val="20"/>
                <w:szCs w:val="20"/>
              </w:rPr>
              <w:tab/>
              <w:t>P. 3</w:t>
            </w:r>
          </w:p>
          <w:p w:rsidR="004841A0" w:rsidRPr="006D3D15" w:rsidRDefault="004841A0">
            <w:pPr>
              <w:spacing w:after="0" w:line="200" w:lineRule="atLeast"/>
              <w:rPr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Pr="006D3D15" w:rsidRDefault="004841A0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1A0" w:rsidRPr="006D3D15" w:rsidRDefault="004841A0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4841A0">
        <w:tc>
          <w:tcPr>
            <w:tcW w:w="4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D15" w:rsidRDefault="006D3D15" w:rsidP="006D3D15">
            <w:pPr>
              <w:spacing w:after="0" w:line="200" w:lineRule="atLeast"/>
              <w:rPr>
                <w:sz w:val="20"/>
                <w:szCs w:val="20"/>
              </w:rPr>
            </w:pPr>
            <w:r w:rsidRPr="006D3D15">
              <w:rPr>
                <w:sz w:val="20"/>
                <w:szCs w:val="20"/>
              </w:rPr>
              <w:t xml:space="preserve">CERTIFICAZIONI LINGUISTICHE RILASCIATE DA ENTI ACCREDITATI </w:t>
            </w:r>
            <w:r w:rsidRPr="006D3D15">
              <w:rPr>
                <w:sz w:val="20"/>
                <w:szCs w:val="20"/>
              </w:rPr>
              <w:tab/>
            </w:r>
          </w:p>
          <w:p w:rsidR="006D3D15" w:rsidRPr="006D3D15" w:rsidRDefault="006D3D15" w:rsidP="006D3D15">
            <w:pPr>
              <w:spacing w:after="0" w:line="200" w:lineRule="atLeast"/>
              <w:rPr>
                <w:sz w:val="20"/>
                <w:szCs w:val="20"/>
              </w:rPr>
            </w:pPr>
            <w:r w:rsidRPr="006D3D15">
              <w:rPr>
                <w:sz w:val="20"/>
                <w:szCs w:val="20"/>
              </w:rPr>
              <w:t>P. 1 per ogni certificazione fino a max 3 punti</w:t>
            </w:r>
          </w:p>
          <w:p w:rsidR="004841A0" w:rsidRDefault="004841A0" w:rsidP="006D3D15">
            <w:pPr>
              <w:spacing w:after="0" w:line="200" w:lineRule="atLeast"/>
              <w:rPr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1A0" w:rsidRDefault="004841A0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:rsidR="004841A0" w:rsidRDefault="004841A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841A0" w:rsidRDefault="004841A0">
      <w:pPr>
        <w:autoSpaceDE w:val="0"/>
        <w:rPr>
          <w:rFonts w:eastAsia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_</w:t>
      </w:r>
      <w:r>
        <w:rPr>
          <w:rFonts w:eastAsia="TimesNewRomanPSMT"/>
          <w:sz w:val="20"/>
          <w:szCs w:val="20"/>
        </w:rPr>
        <w:t>l_sottosc</w:t>
      </w:r>
      <w:r w:rsidR="00A773C4">
        <w:rPr>
          <w:rFonts w:eastAsia="TimesNewRomanPSMT"/>
          <w:sz w:val="20"/>
          <w:szCs w:val="20"/>
        </w:rPr>
        <w:t>ritt_ dichiara di aver preso visione dell’Informativa pubblicata sul sito dell’Istituzione scolastica e relativa</w:t>
      </w:r>
      <w:r>
        <w:rPr>
          <w:rFonts w:eastAsia="TimesNewRomanPSMT"/>
          <w:sz w:val="20"/>
          <w:szCs w:val="20"/>
        </w:rPr>
        <w:t xml:space="preserve"> al trattamento dei propri dati personali ai sensi della legge 19</w:t>
      </w:r>
      <w:r w:rsidR="00A773C4">
        <w:rPr>
          <w:rFonts w:eastAsia="TimesNewRomanPSMT"/>
          <w:sz w:val="20"/>
          <w:szCs w:val="20"/>
        </w:rPr>
        <w:t>6/2003 e successive modifiche e integrazioni.</w:t>
      </w:r>
    </w:p>
    <w:p w:rsidR="004841A0" w:rsidRDefault="004841A0">
      <w:pPr>
        <w:autoSpaceDE w:val="0"/>
        <w:rPr>
          <w:rFonts w:eastAsia="TimesNewRomanPSMT"/>
          <w:i/>
          <w:iCs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Allega alla presente istanza: </w:t>
      </w:r>
      <w:r>
        <w:rPr>
          <w:rFonts w:eastAsia="TimesNewRomanPSMT"/>
          <w:sz w:val="20"/>
          <w:szCs w:val="20"/>
        </w:rPr>
        <w:tab/>
      </w:r>
      <w:r>
        <w:rPr>
          <w:rFonts w:eastAsia="TimesNewRomanPS-ItalicMT"/>
          <w:i/>
          <w:iCs/>
          <w:sz w:val="20"/>
          <w:szCs w:val="20"/>
        </w:rPr>
        <w:t>□ Curriculum vitae sottoscritto</w:t>
      </w:r>
    </w:p>
    <w:p w:rsidR="004841A0" w:rsidRDefault="004841A0">
      <w:pPr>
        <w:autoSpaceDE w:val="0"/>
        <w:rPr>
          <w:rFonts w:eastAsia="TimesNewRomanPSMT"/>
          <w:sz w:val="20"/>
          <w:szCs w:val="20"/>
        </w:rPr>
      </w:pPr>
      <w:r>
        <w:rPr>
          <w:rFonts w:eastAsia="TimesNewRomanPSMT"/>
          <w:i/>
          <w:iCs/>
          <w:sz w:val="20"/>
          <w:szCs w:val="20"/>
        </w:rPr>
        <w:tab/>
      </w:r>
      <w:r>
        <w:rPr>
          <w:rFonts w:eastAsia="TimesNewRomanPSMT"/>
          <w:i/>
          <w:iCs/>
          <w:sz w:val="20"/>
          <w:szCs w:val="20"/>
        </w:rPr>
        <w:tab/>
      </w:r>
      <w:r>
        <w:rPr>
          <w:rFonts w:eastAsia="TimesNewRomanPSMT"/>
          <w:i/>
          <w:iCs/>
          <w:sz w:val="20"/>
          <w:szCs w:val="20"/>
        </w:rPr>
        <w:tab/>
      </w:r>
      <w:r>
        <w:rPr>
          <w:rFonts w:eastAsia="TimesNewRomanPSMT"/>
          <w:i/>
          <w:iCs/>
          <w:sz w:val="20"/>
          <w:szCs w:val="20"/>
        </w:rPr>
        <w:tab/>
      </w:r>
      <w:r>
        <w:rPr>
          <w:rFonts w:eastAsia="TimesNewRomanPS-ItalicMT"/>
          <w:i/>
          <w:iCs/>
          <w:sz w:val="20"/>
          <w:szCs w:val="20"/>
        </w:rPr>
        <w:t>□ Proposta piano di lavoro di massima</w:t>
      </w:r>
    </w:p>
    <w:p w:rsidR="004841A0" w:rsidRDefault="004841A0">
      <w:pPr>
        <w:autoSpaceDE w:val="0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  <w:t>In fede</w:t>
      </w:r>
    </w:p>
    <w:p w:rsidR="004841A0" w:rsidRDefault="004841A0">
      <w:pPr>
        <w:autoSpaceDE w:val="0"/>
        <w:rPr>
          <w:color w:val="000000"/>
          <w:sz w:val="20"/>
          <w:szCs w:val="20"/>
        </w:rPr>
      </w:pP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  <w:t>------------------------------</w:t>
      </w:r>
    </w:p>
    <w:p w:rsidR="004841A0" w:rsidRDefault="004841A0">
      <w:pPr>
        <w:spacing w:after="0" w:line="100" w:lineRule="atLeast"/>
        <w:rPr>
          <w:color w:val="000000"/>
          <w:sz w:val="20"/>
          <w:szCs w:val="2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Allegato B</w:t>
      </w:r>
    </w:p>
    <w:p w:rsidR="006D3D15" w:rsidRDefault="004841A0" w:rsidP="006D3D15">
      <w:pPr>
        <w:pStyle w:val="Default"/>
        <w:autoSpaceDE w:val="0"/>
        <w:jc w:val="center"/>
        <w:rPr>
          <w:rFonts w:ascii="Calibri" w:eastAsia="Calibri" w:hAnsi="Calibri" w:cs="Calibri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 xml:space="preserve"> </w:t>
      </w:r>
      <w:r w:rsidR="006D3D15">
        <w:rPr>
          <w:rFonts w:ascii="Calibri" w:eastAsia="Calibri" w:hAnsi="Calibri" w:cs="Calibri"/>
          <w:b/>
          <w:bCs/>
        </w:rPr>
        <w:t xml:space="preserve">Progetto 10.2.2A-FSEPON-VE-2017-203 “Competenze di base” </w:t>
      </w:r>
    </w:p>
    <w:p w:rsidR="004841A0" w:rsidRDefault="006D3D15" w:rsidP="006D3D15">
      <w:pPr>
        <w:spacing w:after="0" w:line="100" w:lineRule="atLeast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CUP: J15B18000150007</w:t>
      </w:r>
    </w:p>
    <w:p w:rsidR="006D3D15" w:rsidRDefault="006D3D15" w:rsidP="006D3D15">
      <w:pPr>
        <w:spacing w:after="0" w:line="100" w:lineRule="atLeast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4841A0" w:rsidRDefault="004841A0">
      <w:pPr>
        <w:autoSpaceDE w:val="0"/>
        <w:spacing w:after="0" w:line="100" w:lineRule="atLeast"/>
        <w:jc w:val="center"/>
        <w:rPr>
          <w:rFonts w:ascii="Arial Narrow" w:hAnsi="Arial Narrow" w:cs="Arial Narrow"/>
          <w:smallCaps/>
          <w:spacing w:val="40"/>
          <w:sz w:val="26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Curriculum vitae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eeaoaeaa1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4841A0" w:rsidRDefault="004841A0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4841A0" w:rsidRDefault="004841A0">
            <w:pPr>
              <w:pStyle w:val="Aaoeeu"/>
              <w:jc w:val="right"/>
            </w:pPr>
            <w:r>
              <w:rPr>
                <w:rFonts w:ascii="Arial Narrow" w:hAnsi="Arial Narrow" w:cs="Arial Narrow"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ed="t">
                  <v:fill color2="black"/>
                  <v:imagedata r:id="rId7" o:title=""/>
                </v:shape>
              </w:pict>
            </w:r>
          </w:p>
        </w:tc>
      </w:tr>
    </w:tbl>
    <w:p w:rsidR="004841A0" w:rsidRDefault="004841A0">
      <w:pPr>
        <w:pStyle w:val="Aaoeeu"/>
        <w:widowControl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eeaoaeaa1"/>
              <w:widowControl/>
              <w:snapToGrid w:val="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4841A0" w:rsidRDefault="004841A0">
      <w:pPr>
        <w:pStyle w:val="Aaoeeu"/>
        <w:widowControl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</w:pPr>
          </w:p>
        </w:tc>
      </w:tr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</w:pPr>
          </w:p>
        </w:tc>
      </w:tr>
    </w:tbl>
    <w:p w:rsidR="004841A0" w:rsidRDefault="004841A0">
      <w:pPr>
        <w:pStyle w:val="Aaoeeu"/>
        <w:widowControl/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4841A0" w:rsidRDefault="004841A0">
      <w:pPr>
        <w:pStyle w:val="Aaoeeu"/>
        <w:widowControl/>
        <w:spacing w:before="20" w:after="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:rsidR="004841A0" w:rsidRDefault="004841A0">
      <w:pPr>
        <w:pStyle w:val="Aaoeeu"/>
        <w:widowControl/>
        <w:spacing w:before="20" w:after="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eeaoaeaa1"/>
              <w:widowControl/>
              <w:snapToGrid w:val="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4841A0" w:rsidRDefault="004841A0">
      <w:pPr>
        <w:pStyle w:val="Aaoeeu"/>
        <w:widowControl/>
        <w:jc w:val="both"/>
      </w:pPr>
      <w:r>
        <w:rPr>
          <w:rFonts w:ascii="Arial Narrow" w:hAnsi="Arial Narrow" w:cs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OiaeaeiYiio2"/>
              <w:widowControl/>
              <w:snapToGrid w:val="0"/>
              <w:spacing w:before="20" w:after="20"/>
            </w:pP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 xml:space="preserve"> </w:t>
            </w:r>
          </w:p>
        </w:tc>
      </w:tr>
      <w:tr w:rsidR="004841A0">
        <w:tblPrEx>
          <w:tblCellMar>
            <w:left w:w="0" w:type="dxa"/>
            <w:right w:w="0" w:type="dxa"/>
          </w:tblCellMar>
        </w:tblPrEx>
        <w:tc>
          <w:tcPr>
            <w:tcW w:w="2943" w:type="dxa"/>
            <w:shd w:val="clear" w:color="auto" w:fill="auto"/>
          </w:tcPr>
          <w:p w:rsidR="004841A0" w:rsidRDefault="004841A0">
            <w:pPr>
              <w:pStyle w:val="Aeeaoaeaa1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4841A0" w:rsidRDefault="004841A0">
            <w:pPr>
              <w:snapToGrid w:val="0"/>
              <w:rPr>
                <w:rFonts w:ascii="Arial Narrow" w:hAnsi="Arial Narrow" w:cs="Arial Narrow"/>
              </w:rPr>
            </w:pPr>
          </w:p>
        </w:tc>
      </w:tr>
    </w:tbl>
    <w:p w:rsidR="004841A0" w:rsidRDefault="004841A0">
      <w:pPr>
        <w:pStyle w:val="Aaoeeu"/>
        <w:widowControl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:rsidR="004841A0" w:rsidRDefault="004841A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:rsidR="004841A0" w:rsidRDefault="004841A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:rsidR="004841A0" w:rsidRDefault="004841A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:rsidR="004841A0" w:rsidRDefault="004841A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:rsidR="004841A0" w:rsidRDefault="004841A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:rsidR="004841A0" w:rsidRDefault="004841A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:rsidR="004841A0" w:rsidRDefault="004841A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:rsidR="004841A0" w:rsidRDefault="004841A0">
            <w:pPr>
              <w:pStyle w:val="Aeeaoaeaa1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 xml:space="preserve">Altre esperienze 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OiaeaeiYiio2"/>
              <w:widowControl/>
              <w:snapToGrid w:val="0"/>
              <w:spacing w:before="20" w:after="20"/>
              <w:jc w:val="left"/>
            </w:pPr>
          </w:p>
          <w:p w:rsidR="004841A0" w:rsidRDefault="004841A0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      </w:t>
            </w:r>
          </w:p>
        </w:tc>
      </w:tr>
      <w:tr w:rsidR="004841A0">
        <w:tblPrEx>
          <w:tblCellMar>
            <w:left w:w="0" w:type="dxa"/>
            <w:right w:w="0" w:type="dxa"/>
          </w:tblCellMar>
        </w:tblPrEx>
        <w:tc>
          <w:tcPr>
            <w:tcW w:w="2943" w:type="dxa"/>
            <w:shd w:val="clear" w:color="auto" w:fill="auto"/>
          </w:tcPr>
          <w:p w:rsidR="004841A0" w:rsidRDefault="004841A0">
            <w:pPr>
              <w:pStyle w:val="Aeeaoaeaa1"/>
              <w:widowControl/>
              <w:snapToGrid w:val="0"/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4841A0" w:rsidRDefault="004841A0">
            <w:pPr>
              <w:snapToGrid w:val="0"/>
              <w:rPr>
                <w:rFonts w:ascii="Arial Narrow" w:hAnsi="Arial Narrow" w:cs="Arial Narrow"/>
                <w:smallCaps/>
              </w:rPr>
            </w:pPr>
          </w:p>
        </w:tc>
      </w:tr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4841A0" w:rsidRDefault="004841A0">
      <w:pPr>
        <w:pStyle w:val="Corpotesto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35"/>
        <w:gridCol w:w="284"/>
        <w:gridCol w:w="7229"/>
      </w:tblGrid>
      <w:tr w:rsidR="004841A0">
        <w:tc>
          <w:tcPr>
            <w:tcW w:w="2908" w:type="dxa"/>
            <w:shd w:val="clear" w:color="auto" w:fill="auto"/>
          </w:tcPr>
          <w:p w:rsidR="004841A0" w:rsidRDefault="004841A0">
            <w:pPr>
              <w:pStyle w:val="Aeeaoaeaa1"/>
              <w:widowControl/>
              <w:snapToGrid w:val="0"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sz w:val="22"/>
                <w:lang w:val="it-IT"/>
              </w:rPr>
              <w:lastRenderedPageBreak/>
              <w:t>Lingue straniere</w:t>
            </w:r>
          </w:p>
        </w:tc>
        <w:tc>
          <w:tcPr>
            <w:tcW w:w="7548" w:type="dxa"/>
            <w:gridSpan w:val="3"/>
            <w:shd w:val="clear" w:color="auto" w:fill="auto"/>
          </w:tcPr>
          <w:p w:rsidR="004841A0" w:rsidRDefault="004841A0">
            <w:pPr>
              <w:snapToGrid w:val="0"/>
              <w:rPr>
                <w:rFonts w:ascii="Arial Narrow" w:hAnsi="Arial Narrow" w:cs="Arial Narrow"/>
                <w:smallCaps/>
              </w:rPr>
            </w:pPr>
          </w:p>
        </w:tc>
      </w:tr>
      <w:tr w:rsidR="004841A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:rsidR="004841A0" w:rsidRDefault="004841A0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smallCaps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</w:p>
          <w:p w:rsidR="004841A0" w:rsidRDefault="004841A0">
            <w:pPr>
              <w:pStyle w:val="Eaoaeaa"/>
              <w:widowControl/>
              <w:snapToGrid w:val="0"/>
              <w:spacing w:before="20" w:after="20"/>
            </w:pPr>
          </w:p>
        </w:tc>
      </w:tr>
      <w:tr w:rsidR="004841A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:rsidR="004841A0" w:rsidRDefault="004841A0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lang w:val="it-IT"/>
              </w:rPr>
              <w:t>Capacità di lettura e traduzione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  <w:tr w:rsidR="004841A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:rsidR="004841A0" w:rsidRDefault="004841A0">
            <w:pPr>
              <w:pStyle w:val="Aeeaoaeaa2"/>
              <w:widowControl/>
              <w:snapToGrid w:val="0"/>
              <w:spacing w:before="20" w:after="20"/>
              <w:ind w:right="33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  <w:tr w:rsidR="004841A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:rsidR="004841A0" w:rsidRDefault="004841A0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</w:p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  <w:tr w:rsidR="004841A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:rsidR="004841A0" w:rsidRDefault="004841A0">
            <w:pPr>
              <w:pStyle w:val="Aeeaoaeaa2"/>
              <w:widowControl/>
              <w:snapToGrid w:val="0"/>
              <w:spacing w:before="20" w:after="20"/>
              <w:ind w:right="33"/>
              <w:jc w:val="left"/>
              <w:rPr>
                <w:rFonts w:ascii="Arial Narrow" w:hAnsi="Arial Narrow" w:cs="Arial Narrow"/>
                <w:i w:val="0"/>
                <w:lang w:val="it-IT"/>
              </w:rPr>
            </w:pP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  <w:r>
              <w:rPr>
                <w:rFonts w:ascii="Arial Narrow" w:hAnsi="Arial Narrow" w:cs="Arial Narrow"/>
                <w:b/>
                <w:i w:val="0"/>
                <w:lang w:val="it-IT"/>
              </w:rPr>
              <w:t xml:space="preserve"> </w:t>
            </w:r>
          </w:p>
          <w:p w:rsidR="004841A0" w:rsidRDefault="004841A0">
            <w:pPr>
              <w:pStyle w:val="Aeeaoaeaa2"/>
              <w:widowControl/>
              <w:snapToGrid w:val="0"/>
              <w:spacing w:before="20" w:after="20"/>
              <w:ind w:right="33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  <w:tr w:rsidR="004841A0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:rsidR="004841A0" w:rsidRDefault="004841A0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Capacità di espressione orale                 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4841A0" w:rsidRDefault="004841A0">
      <w:pPr>
        <w:pStyle w:val="Aaoeeu"/>
        <w:widowControl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relazionali</w:t>
            </w:r>
          </w:p>
          <w:p w:rsidR="004841A0" w:rsidRDefault="004841A0">
            <w:pPr>
              <w:pStyle w:val="Aaoeeu"/>
              <w:widowControl/>
              <w:snapToGrid w:val="0"/>
              <w:spacing w:before="20" w:after="20"/>
              <w:ind w:right="33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 xml:space="preserve">organizzative, tecniche. </w:t>
            </w:r>
          </w:p>
          <w:p w:rsidR="004841A0" w:rsidRDefault="004841A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  </w:t>
            </w:r>
          </w:p>
          <w:p w:rsidR="004841A0" w:rsidRDefault="004841A0">
            <w:pPr>
              <w:pStyle w:val="Eaoaeaa"/>
              <w:widowControl/>
              <w:snapToGrid w:val="0"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</w:p>
        </w:tc>
      </w:tr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Pr="0008020B" w:rsidRDefault="004841A0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</w:p>
        </w:tc>
      </w:tr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</w:p>
          <w:p w:rsidR="004841A0" w:rsidRDefault="004841A0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4841A0" w:rsidRPr="0008020B" w:rsidRDefault="004841A0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Altre informazioni</w:t>
            </w: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</w:pPr>
          </w:p>
        </w:tc>
      </w:tr>
    </w:tbl>
    <w:p w:rsidR="004841A0" w:rsidRDefault="004841A0">
      <w:pPr>
        <w:pStyle w:val="Aaoeeu"/>
        <w:widowControl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1A0">
        <w:tc>
          <w:tcPr>
            <w:tcW w:w="2943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4841A0" w:rsidRDefault="004841A0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841A0" w:rsidRDefault="004841A0">
            <w:pPr>
              <w:pStyle w:val="Eaoaeaa"/>
              <w:widowControl/>
              <w:snapToGrid w:val="0"/>
              <w:spacing w:before="20" w:after="20"/>
            </w:pPr>
          </w:p>
        </w:tc>
      </w:tr>
    </w:tbl>
    <w:p w:rsidR="004841A0" w:rsidRDefault="004841A0">
      <w:pPr>
        <w:pStyle w:val="Aaoeeu"/>
        <w:widowControl/>
        <w:spacing w:before="20" w:after="20" w:line="100" w:lineRule="atLeast"/>
        <w:rPr>
          <w:color w:val="000000"/>
        </w:rPr>
      </w:pPr>
    </w:p>
    <w:p w:rsidR="004841A0" w:rsidRDefault="004841A0">
      <w:pPr>
        <w:pStyle w:val="Aaoeeu"/>
        <w:widowControl/>
        <w:spacing w:before="20" w:after="20" w:line="100" w:lineRule="atLeast"/>
        <w:rPr>
          <w:color w:val="000000"/>
        </w:rPr>
      </w:pPr>
    </w:p>
    <w:p w:rsidR="004841A0" w:rsidRDefault="004841A0">
      <w:pPr>
        <w:pStyle w:val="Aaoeeu"/>
        <w:widowControl/>
        <w:spacing w:before="20" w:after="20" w:line="100" w:lineRule="atLeast"/>
        <w:rPr>
          <w:color w:val="000000"/>
        </w:rPr>
      </w:pPr>
      <w:r>
        <w:rPr>
          <w:rFonts w:ascii="Arial Narrow" w:hAnsi="Arial Narrow" w:cs="Arial Narrow"/>
          <w:color w:val="000000"/>
          <w:lang w:val="it-IT"/>
        </w:rPr>
        <w:t>Luogo e data ____________________________</w:t>
      </w:r>
    </w:p>
    <w:p w:rsidR="004841A0" w:rsidRDefault="004841A0">
      <w:pPr>
        <w:pStyle w:val="Aaoeeu"/>
        <w:widowControl/>
        <w:spacing w:before="20" w:after="20" w:line="100" w:lineRule="atLeast"/>
        <w:rPr>
          <w:color w:val="000000"/>
        </w:rPr>
      </w:pPr>
    </w:p>
    <w:p w:rsidR="004841A0" w:rsidRDefault="004841A0">
      <w:pPr>
        <w:pStyle w:val="Aaoeeu"/>
        <w:widowControl/>
        <w:spacing w:before="20" w:after="20" w:line="100" w:lineRule="atLeast"/>
        <w:rPr>
          <w:color w:val="000000"/>
        </w:rPr>
      </w:pPr>
    </w:p>
    <w:p w:rsidR="004841A0" w:rsidRDefault="004841A0">
      <w:pPr>
        <w:pStyle w:val="Aaoeeu"/>
        <w:widowControl/>
        <w:spacing w:before="20" w:after="20" w:line="100" w:lineRule="atLeast"/>
        <w:rPr>
          <w:color w:val="000000"/>
        </w:rPr>
      </w:pPr>
    </w:p>
    <w:p w:rsidR="004841A0" w:rsidRDefault="004841A0">
      <w:pPr>
        <w:pStyle w:val="Aaoeeu"/>
        <w:widowControl/>
        <w:spacing w:before="20" w:after="20" w:line="100" w:lineRule="atLeast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FIRMA </w:t>
      </w:r>
    </w:p>
    <w:p w:rsidR="004841A0" w:rsidRDefault="004841A0">
      <w:pPr>
        <w:pStyle w:val="Aaoeeu"/>
        <w:widowControl/>
        <w:spacing w:before="20" w:after="20" w:line="100" w:lineRule="atLeast"/>
        <w:jc w:val="center"/>
        <w:rPr>
          <w:color w:val="000000"/>
        </w:rPr>
      </w:pPr>
    </w:p>
    <w:p w:rsidR="004841A0" w:rsidRDefault="004841A0">
      <w:pPr>
        <w:pStyle w:val="Aaoeeu"/>
        <w:widowControl/>
        <w:spacing w:before="20" w:after="20" w:line="100" w:lineRule="atLeast"/>
        <w:jc w:val="center"/>
        <w:rPr>
          <w:rFonts w:ascii="Arial Narrow" w:hAnsi="Arial Narrow" w:cs="Arial Narrow"/>
          <w:color w:val="000000"/>
          <w:lang w:val="it-I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</w:t>
      </w:r>
    </w:p>
    <w:p w:rsidR="004841A0" w:rsidRDefault="004841A0">
      <w:pPr>
        <w:pStyle w:val="Aaoeeu"/>
        <w:widowControl/>
        <w:spacing w:before="20" w:after="20" w:line="100" w:lineRule="atLeast"/>
        <w:jc w:val="center"/>
        <w:rPr>
          <w:color w:val="000000"/>
        </w:rPr>
      </w:pPr>
      <w:r>
        <w:rPr>
          <w:rFonts w:ascii="Arial Narrow" w:hAnsi="Arial Narrow" w:cs="Arial Narrow"/>
          <w:color w:val="000000"/>
          <w:lang w:val="it-IT"/>
        </w:rPr>
        <w:tab/>
      </w:r>
      <w:r>
        <w:rPr>
          <w:rFonts w:ascii="Arial Narrow" w:hAnsi="Arial Narrow" w:cs="Arial Narrow"/>
          <w:color w:val="000000"/>
          <w:lang w:val="it-IT"/>
        </w:rPr>
        <w:tab/>
      </w:r>
      <w:r>
        <w:rPr>
          <w:rFonts w:ascii="Arial Narrow" w:hAnsi="Arial Narrow" w:cs="Arial Narrow"/>
          <w:color w:val="000000"/>
          <w:lang w:val="it-IT"/>
        </w:rPr>
        <w:tab/>
      </w:r>
      <w:r>
        <w:rPr>
          <w:rFonts w:ascii="Arial Narrow" w:hAnsi="Arial Narrow" w:cs="Arial Narrow"/>
          <w:color w:val="000000"/>
          <w:lang w:val="it-IT"/>
        </w:rPr>
        <w:tab/>
      </w:r>
      <w:r>
        <w:rPr>
          <w:rFonts w:ascii="Arial Narrow" w:hAnsi="Arial Narrow" w:cs="Arial Narrow"/>
          <w:color w:val="000000"/>
          <w:lang w:val="it-IT"/>
        </w:rPr>
        <w:tab/>
      </w:r>
      <w:r>
        <w:rPr>
          <w:rFonts w:ascii="Arial Narrow" w:hAnsi="Arial Narrow" w:cs="Arial Narrow"/>
          <w:color w:val="000000"/>
          <w:lang w:val="it-IT"/>
        </w:rPr>
        <w:tab/>
      </w:r>
      <w:r>
        <w:rPr>
          <w:rFonts w:ascii="Arial Narrow" w:hAnsi="Arial Narrow" w:cs="Arial Narrow"/>
          <w:color w:val="000000"/>
          <w:lang w:val="it-IT"/>
        </w:rPr>
        <w:tab/>
      </w:r>
      <w:r>
        <w:rPr>
          <w:rFonts w:ascii="Arial Narrow" w:hAnsi="Arial Narrow" w:cs="Arial Narrow"/>
          <w:color w:val="000000"/>
          <w:lang w:val="it-IT"/>
        </w:rPr>
        <w:tab/>
      </w:r>
      <w:r>
        <w:rPr>
          <w:rFonts w:ascii="Arial Narrow" w:hAnsi="Arial Narrow" w:cs="Arial Narrow"/>
          <w:color w:val="000000"/>
          <w:lang w:val="it-IT"/>
        </w:rPr>
        <w:tab/>
      </w:r>
      <w:r>
        <w:rPr>
          <w:rFonts w:ascii="Arial Narrow" w:hAnsi="Arial Narrow" w:cs="Arial Narrow"/>
          <w:color w:val="000000"/>
          <w:lang w:val="it-IT"/>
        </w:rPr>
        <w:tab/>
      </w:r>
      <w:r>
        <w:rPr>
          <w:rFonts w:ascii="Arial Narrow" w:hAnsi="Arial Narrow" w:cs="Arial Narrow"/>
          <w:b/>
          <w:bCs/>
          <w:i/>
          <w:iCs/>
          <w:color w:val="000000"/>
          <w:lang w:val="it-IT"/>
        </w:rPr>
        <w:tab/>
      </w:r>
      <w:r>
        <w:rPr>
          <w:rFonts w:ascii="Arial Narrow" w:hAnsi="Arial Narrow" w:cs="Arial Narrow"/>
          <w:b/>
          <w:bCs/>
          <w:i/>
          <w:iCs/>
          <w:color w:val="000000"/>
          <w:lang w:val="it-IT"/>
        </w:rPr>
        <w:tab/>
      </w:r>
      <w:r>
        <w:rPr>
          <w:rFonts w:ascii="Arial Narrow" w:hAnsi="Arial Narrow" w:cs="Arial Narrow"/>
          <w:b/>
          <w:bCs/>
          <w:i/>
          <w:iCs/>
          <w:color w:val="000000"/>
          <w:lang w:val="it-IT"/>
        </w:rPr>
        <w:tab/>
      </w:r>
      <w:r>
        <w:rPr>
          <w:rFonts w:ascii="Arial Narrow" w:hAnsi="Arial Narrow" w:cs="Arial Narrow"/>
          <w:b/>
          <w:bCs/>
          <w:i/>
          <w:iCs/>
          <w:color w:val="000000"/>
          <w:lang w:val="it-IT"/>
        </w:rPr>
        <w:tab/>
      </w:r>
      <w:r>
        <w:rPr>
          <w:rFonts w:ascii="Arial Narrow" w:hAnsi="Arial Narrow" w:cs="Arial Narrow"/>
          <w:b/>
          <w:bCs/>
          <w:i/>
          <w:iCs/>
          <w:color w:val="000000"/>
          <w:lang w:val="it-IT"/>
        </w:rPr>
        <w:tab/>
      </w: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spacing w:after="0" w:line="100" w:lineRule="atLeast"/>
        <w:rPr>
          <w:color w:val="000000"/>
        </w:rPr>
      </w:pPr>
    </w:p>
    <w:p w:rsidR="004841A0" w:rsidRDefault="004841A0">
      <w:pPr>
        <w:pStyle w:val="NoSpacing"/>
        <w:spacing w:line="360" w:lineRule="auto"/>
      </w:pPr>
    </w:p>
    <w:sectPr w:rsidR="004841A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76" w:left="1134" w:header="1134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D2" w:rsidRDefault="00E112D2">
      <w:pPr>
        <w:spacing w:after="0" w:line="240" w:lineRule="auto"/>
      </w:pPr>
      <w:r>
        <w:separator/>
      </w:r>
    </w:p>
  </w:endnote>
  <w:endnote w:type="continuationSeparator" w:id="0">
    <w:p w:rsidR="00E112D2" w:rsidRDefault="00E1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PMincho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nt313">
    <w:altName w:val="Times New Roman"/>
    <w:charset w:val="00"/>
    <w:family w:val="auto"/>
    <w:pitch w:val="variable"/>
  </w:font>
  <w:font w:name="TimesNewRomanPS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ItalicMT">
    <w:altName w:val="MS Mincho"/>
    <w:charset w:val="80"/>
    <w:family w:val="script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A0" w:rsidRDefault="004841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A0" w:rsidRDefault="004841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A0" w:rsidRDefault="004841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D2" w:rsidRDefault="00E112D2">
      <w:pPr>
        <w:spacing w:after="0" w:line="240" w:lineRule="auto"/>
      </w:pPr>
      <w:r>
        <w:separator/>
      </w:r>
    </w:p>
  </w:footnote>
  <w:footnote w:type="continuationSeparator" w:id="0">
    <w:p w:rsidR="00E112D2" w:rsidRDefault="00E1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A0" w:rsidRDefault="004841A0">
    <w:pPr>
      <w:pStyle w:val="Intestazione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.5pt;margin-top:-21pt;width:447.6pt;height:67.5pt;z-index:1;mso-wrap-distance-left:9.05pt;mso-wrap-distance-right:9.05pt" filled="t">
          <v:fill color2="black"/>
          <v:imagedata r:id="rId1" o:title=""/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A0" w:rsidRDefault="00484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 2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 w:hint="default"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OpenSymbol"/>
      </w:rPr>
    </w:lvl>
    <w:lvl w:ilvl="2">
      <w:start w:val="757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cs="OpenSymbol"/>
      </w:rPr>
    </w:lvl>
    <w:lvl w:ilvl="3">
      <w:start w:val="757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cs="OpenSymbol"/>
      </w:rPr>
    </w:lvl>
    <w:lvl w:ilvl="4">
      <w:start w:val="1"/>
      <w:numFmt w:val="bullet"/>
      <w:lvlText w:val="–"/>
      <w:lvlJc w:val="left"/>
      <w:pPr>
        <w:tabs>
          <w:tab w:val="num" w:pos="2203"/>
        </w:tabs>
        <w:ind w:left="2203" w:hanging="360"/>
      </w:pPr>
      <w:rPr>
        <w:rFonts w:ascii="Times New Roman" w:hAnsi="Times New Roman" w:cs="OpenSymbol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OpenSymbol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OpenSymbol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OpenSymbol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Wingdings 2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27A92CAE"/>
    <w:multiLevelType w:val="hybridMultilevel"/>
    <w:tmpl w:val="489028FE"/>
    <w:lvl w:ilvl="0" w:tplc="509E1AA4">
      <w:start w:val="30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48F"/>
    <w:rsid w:val="0000469B"/>
    <w:rsid w:val="0003270D"/>
    <w:rsid w:val="00054DC4"/>
    <w:rsid w:val="0008020B"/>
    <w:rsid w:val="000C5033"/>
    <w:rsid w:val="001B5A6B"/>
    <w:rsid w:val="00445EB4"/>
    <w:rsid w:val="004841A0"/>
    <w:rsid w:val="00485A53"/>
    <w:rsid w:val="004C701D"/>
    <w:rsid w:val="005F1024"/>
    <w:rsid w:val="006057FE"/>
    <w:rsid w:val="0067448F"/>
    <w:rsid w:val="006D3D15"/>
    <w:rsid w:val="006D6208"/>
    <w:rsid w:val="006F02B4"/>
    <w:rsid w:val="00814B81"/>
    <w:rsid w:val="00887DFD"/>
    <w:rsid w:val="008B0CB2"/>
    <w:rsid w:val="009304AE"/>
    <w:rsid w:val="00997A35"/>
    <w:rsid w:val="00A06D2C"/>
    <w:rsid w:val="00A23854"/>
    <w:rsid w:val="00A37130"/>
    <w:rsid w:val="00A773C4"/>
    <w:rsid w:val="00AA69D9"/>
    <w:rsid w:val="00CC2476"/>
    <w:rsid w:val="00CC6B5A"/>
    <w:rsid w:val="00E112D2"/>
    <w:rsid w:val="00EC3BE0"/>
    <w:rsid w:val="00F6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9697647-DD85-46A4-8CA2-0B9CE43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D15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240" w:after="60" w:line="10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313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 2" w:eastAsia="TimesNewRomanPS-BoldMT" w:hAnsi="Wingdings 2" w:cs="Wingdings 2" w:hint="default"/>
      <w:color w:val="00000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2">
    <w:name w:val="WW8Num4z2"/>
    <w:rPr>
      <w:rFonts w:ascii="Wingdings" w:hAnsi="Wingdings" w:cs="OpenSymbol"/>
    </w:rPr>
  </w:style>
  <w:style w:type="character" w:customStyle="1" w:styleId="WW8Num5z0">
    <w:name w:val="WW8Num5z0"/>
    <w:rPr>
      <w:rFonts w:ascii="Times New Roman" w:eastAsia="TimesNewRomanPSMT" w:hAnsi="Times New Roman" w:cs="Wingdings 2" w:hint="default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Arial" w:eastAsia="Times New Roman" w:hAnsi="Arial" w:cs="Arial"/>
      <w:b/>
      <w:bCs/>
      <w:kern w:val="1"/>
      <w:sz w:val="32"/>
      <w:szCs w:val="32"/>
    </w:rPr>
  </w:style>
  <w:style w:type="character" w:styleId="Collegamentoipertestuale">
    <w:name w:val="Hyperlink"/>
    <w:rPr>
      <w:color w:val="0000FF"/>
      <w:u w:val="single"/>
      <w:lang/>
    </w:rPr>
  </w:style>
  <w:style w:type="character" w:styleId="Collegamentovisitato">
    <w:name w:val="FollowedHyperlink"/>
    <w:rPr>
      <w:color w:val="800000"/>
      <w:u w:val="single"/>
      <w:lang/>
    </w:rPr>
  </w:style>
  <w:style w:type="character" w:customStyle="1" w:styleId="Titolo2Carattere">
    <w:name w:val="Titolo 2 Carattere"/>
    <w:rPr>
      <w:rFonts w:ascii="Calibri Light" w:hAnsi="Calibri Light" w:cs="font313"/>
      <w:color w:val="2E74B5"/>
      <w:sz w:val="26"/>
      <w:szCs w:val="26"/>
    </w:rPr>
  </w:style>
  <w:style w:type="character" w:customStyle="1" w:styleId="CorpotestoCarattere">
    <w:name w:val="Corpo testo Carattere"/>
    <w:rPr>
      <w:rFonts w:ascii="Arial" w:eastAsia="Times New Roman" w:hAnsi="Arial" w:cs="Arial"/>
      <w:kern w:val="1"/>
      <w:sz w:val="16"/>
      <w:szCs w:val="20"/>
    </w:rPr>
  </w:style>
  <w:style w:type="character" w:customStyle="1" w:styleId="TestofumettoCarattere1">
    <w:name w:val="Testo fumetto Carattere1"/>
    <w:rPr>
      <w:rFonts w:ascii="Segoe UI" w:hAnsi="Segoe UI" w:cs="Segoe UI"/>
      <w:kern w:val="1"/>
      <w:sz w:val="18"/>
      <w:szCs w:val="1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atteredinumerazione">
    <w:name w:val="Carattere di numerazione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</w:pPr>
    <w:rPr>
      <w:rFonts w:ascii="Arial" w:hAnsi="Arial" w:cs="Arial"/>
      <w:sz w:val="16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uppressLineNumbers/>
      <w:tabs>
        <w:tab w:val="center" w:pos="4819"/>
        <w:tab w:val="right" w:pos="9638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Default">
    <w:name w:val="Default"/>
    <w:basedOn w:val="Normale"/>
    <w:rPr>
      <w:rFonts w:ascii="Times New Roman" w:hAnsi="Times New Roman" w:cs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MODENESE</dc:creator>
  <cp:keywords/>
  <cp:lastModifiedBy>giancarlo ceradini</cp:lastModifiedBy>
  <cp:revision>2</cp:revision>
  <cp:lastPrinted>2018-05-25T11:24:00Z</cp:lastPrinted>
  <dcterms:created xsi:type="dcterms:W3CDTF">2018-05-29T08:06:00Z</dcterms:created>
  <dcterms:modified xsi:type="dcterms:W3CDTF">2018-05-29T08:06:00Z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